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BD09F0" w14:textId="5CF24944" w:rsidR="00FA036F" w:rsidRDefault="006B20E9">
      <w:pPr>
        <w:jc w:val="center"/>
        <w:rPr>
          <w:rFonts w:ascii="Arial" w:hAnsi="Arial" w:cs="Arial"/>
          <w:sz w:val="32"/>
        </w:rPr>
      </w:pPr>
      <w:r>
        <w:rPr>
          <w:noProof/>
        </w:rPr>
        <mc:AlternateContent>
          <mc:Choice Requires="wps">
            <w:drawing>
              <wp:anchor distT="0" distB="0" distL="114300" distR="114300" simplePos="0" relativeHeight="251657728" behindDoc="0" locked="0" layoutInCell="1" allowOverlap="1" wp14:anchorId="429AEDAE" wp14:editId="7B007E18">
                <wp:simplePos x="0" y="0"/>
                <wp:positionH relativeFrom="column">
                  <wp:posOffset>5974715</wp:posOffset>
                </wp:positionH>
                <wp:positionV relativeFrom="paragraph">
                  <wp:posOffset>4114800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8241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45pt,324pt" to="470.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" strokeweight=".26mm">
                <v:stroke joinstyle="miter" endcap="square"/>
              </v:line>
            </w:pict>
          </mc:Fallback>
        </mc:AlternateContent>
      </w:r>
      <w:r>
        <w:rPr>
          <w:rFonts w:ascii="Arial" w:hAnsi="Arial" w:cs="Arial"/>
          <w:i/>
          <w:iCs/>
          <w:noProof/>
        </w:rPr>
        <w:drawing>
          <wp:inline distT="0" distB="0" distL="0" distR="0" wp14:anchorId="707FFE79" wp14:editId="24586041">
            <wp:extent cx="638175" cy="904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904875"/>
                    </a:xfrm>
                    <a:prstGeom prst="rect">
                      <a:avLst/>
                    </a:prstGeom>
                    <a:solidFill>
                      <a:srgbClr val="FFFFFF"/>
                    </a:solidFill>
                    <a:ln>
                      <a:noFill/>
                    </a:ln>
                  </pic:spPr>
                </pic:pic>
              </a:graphicData>
            </a:graphic>
          </wp:inline>
        </w:drawing>
      </w:r>
      <w:r w:rsidR="00FA036F">
        <w:rPr>
          <w:rFonts w:ascii="Arial" w:hAnsi="Arial" w:cs="Arial"/>
          <w:i/>
          <w:iCs/>
        </w:rPr>
        <w:tab/>
      </w:r>
    </w:p>
    <w:p w14:paraId="5432FB6D" w14:textId="77777777" w:rsidR="00FA036F" w:rsidRPr="00067A52" w:rsidRDefault="00FA036F">
      <w:pPr>
        <w:pStyle w:val="Titolo"/>
        <w:rPr>
          <w:rFonts w:ascii="Calibri" w:hAnsi="Calibri" w:cs="Arial"/>
          <w:b w:val="0"/>
          <w:bCs/>
          <w:sz w:val="20"/>
        </w:rPr>
      </w:pPr>
      <w:r w:rsidRPr="00067A52">
        <w:rPr>
          <w:rFonts w:ascii="Calibri" w:hAnsi="Calibri" w:cs="Arial"/>
          <w:sz w:val="20"/>
        </w:rPr>
        <w:t>COMUNE DI BOLANO</w:t>
      </w:r>
    </w:p>
    <w:p w14:paraId="42E46A20" w14:textId="77777777" w:rsidR="00FA036F" w:rsidRPr="00067A52" w:rsidRDefault="00FA036F">
      <w:pPr>
        <w:pStyle w:val="Titolo"/>
        <w:rPr>
          <w:rFonts w:ascii="Calibri" w:hAnsi="Calibri" w:cs="Arial"/>
          <w:sz w:val="20"/>
        </w:rPr>
      </w:pPr>
      <w:r w:rsidRPr="00067A52">
        <w:rPr>
          <w:rFonts w:ascii="Calibri" w:hAnsi="Calibri" w:cs="Arial"/>
          <w:b w:val="0"/>
          <w:bCs/>
          <w:sz w:val="20"/>
        </w:rPr>
        <w:t>Provincia della Spezia</w:t>
      </w:r>
    </w:p>
    <w:p w14:paraId="4FC82C2F" w14:textId="77777777" w:rsidR="00FA036F" w:rsidRPr="00067A52" w:rsidRDefault="00FA036F">
      <w:pPr>
        <w:pStyle w:val="Titolo"/>
        <w:pBdr>
          <w:top w:val="single" w:sz="4" w:space="1" w:color="000000"/>
          <w:left w:val="single" w:sz="4" w:space="4" w:color="000000"/>
          <w:bottom w:val="single" w:sz="4" w:space="1" w:color="000000"/>
          <w:right w:val="single" w:sz="4" w:space="4" w:color="000000"/>
        </w:pBdr>
        <w:rPr>
          <w:rFonts w:ascii="Calibri" w:hAnsi="Calibri" w:cs="Arial"/>
          <w:smallCaps/>
          <w:sz w:val="20"/>
        </w:rPr>
      </w:pPr>
      <w:r w:rsidRPr="00067A52">
        <w:rPr>
          <w:rFonts w:ascii="Calibri" w:hAnsi="Calibri" w:cs="Arial"/>
          <w:sz w:val="20"/>
        </w:rPr>
        <w:t xml:space="preserve">AREA </w:t>
      </w:r>
      <w:r w:rsidR="000E7EEB" w:rsidRPr="00067A52">
        <w:rPr>
          <w:rFonts w:ascii="Calibri" w:hAnsi="Calibri" w:cs="Arial"/>
          <w:sz w:val="20"/>
        </w:rPr>
        <w:t>URBANISTICA, EDILIZIA PRIVATA E AMBIENT</w:t>
      </w:r>
      <w:r w:rsidR="007E1B26" w:rsidRPr="00067A52">
        <w:rPr>
          <w:rFonts w:ascii="Calibri" w:hAnsi="Calibri" w:cs="Arial"/>
          <w:sz w:val="20"/>
        </w:rPr>
        <w:t>E</w:t>
      </w:r>
    </w:p>
    <w:p w14:paraId="4D53E9C1" w14:textId="77777777" w:rsidR="00FA036F" w:rsidRPr="00067A52" w:rsidRDefault="00FA036F">
      <w:pPr>
        <w:jc w:val="both"/>
        <w:rPr>
          <w:rFonts w:ascii="Calibri" w:hAnsi="Calibri" w:cs="Arial"/>
          <w:b/>
          <w:bCs/>
        </w:rPr>
      </w:pPr>
    </w:p>
    <w:p w14:paraId="273B736C" w14:textId="77777777" w:rsidR="00FA036F" w:rsidRPr="00067A52" w:rsidRDefault="00FA036F">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b/>
          <w:bCs/>
        </w:rPr>
      </w:pPr>
      <w:r w:rsidRPr="00067A52">
        <w:rPr>
          <w:rFonts w:ascii="Calibri" w:hAnsi="Calibri" w:cs="Arial"/>
          <w:b/>
          <w:bCs/>
        </w:rPr>
        <w:t xml:space="preserve">AUTORIZZAZIONE PAESAGGISTICA </w:t>
      </w:r>
    </w:p>
    <w:p w14:paraId="2EC7B5B3" w14:textId="77777777" w:rsidR="00FA036F" w:rsidRPr="00067A52" w:rsidRDefault="00FA036F">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b/>
          <w:bCs/>
        </w:rPr>
      </w:pPr>
      <w:r w:rsidRPr="00067A52">
        <w:rPr>
          <w:rFonts w:ascii="Calibri" w:hAnsi="Calibri" w:cs="Arial"/>
          <w:b/>
          <w:bCs/>
        </w:rPr>
        <w:t xml:space="preserve">EX ART. 146 DEL D. Lgs. 22.01.2004 n° 42 </w:t>
      </w:r>
    </w:p>
    <w:p w14:paraId="3E926819" w14:textId="6BE99306" w:rsidR="00FA036F" w:rsidRPr="00067A52" w:rsidRDefault="00C01FA5">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rPr>
      </w:pPr>
      <w:r w:rsidRPr="00067A52">
        <w:rPr>
          <w:rFonts w:ascii="Calibri" w:hAnsi="Calibri" w:cs="Arial"/>
          <w:b/>
          <w:bCs/>
        </w:rPr>
        <w:t>N</w:t>
      </w:r>
      <w:r>
        <w:rPr>
          <w:rFonts w:ascii="Calibri" w:hAnsi="Calibri" w:cs="Arial"/>
          <w:b/>
          <w:bCs/>
        </w:rPr>
        <w:t>. ____________ /____________</w:t>
      </w:r>
    </w:p>
    <w:p w14:paraId="11B05948" w14:textId="77777777" w:rsidR="00FA036F" w:rsidRPr="00067A52" w:rsidRDefault="00FA036F">
      <w:pPr>
        <w:pStyle w:val="Sottotitolo"/>
        <w:spacing w:line="280" w:lineRule="exact"/>
        <w:rPr>
          <w:rFonts w:ascii="Calibri" w:hAnsi="Calibri" w:cs="Arial"/>
          <w:bCs w:val="0"/>
          <w:sz w:val="20"/>
          <w:szCs w:val="20"/>
        </w:rPr>
      </w:pPr>
    </w:p>
    <w:p w14:paraId="355DDC99" w14:textId="77777777" w:rsidR="00FA036F" w:rsidRPr="00067A52" w:rsidRDefault="00FA036F">
      <w:pPr>
        <w:pStyle w:val="Sottotitolo"/>
        <w:spacing w:line="280" w:lineRule="exact"/>
        <w:rPr>
          <w:rFonts w:ascii="Calibri" w:hAnsi="Calibri" w:cs="Arial"/>
          <w:sz w:val="20"/>
          <w:szCs w:val="20"/>
        </w:rPr>
      </w:pPr>
      <w:r w:rsidRPr="00067A52">
        <w:rPr>
          <w:rFonts w:ascii="Calibri" w:hAnsi="Calibri" w:cs="Arial"/>
          <w:bCs w:val="0"/>
          <w:sz w:val="20"/>
          <w:szCs w:val="20"/>
        </w:rPr>
        <w:t>IL RESPONSABILE</w:t>
      </w:r>
    </w:p>
    <w:p w14:paraId="6CE4B152" w14:textId="77777777" w:rsidR="00B22D20" w:rsidRPr="00067A52" w:rsidRDefault="00B22D20" w:rsidP="00A072D7">
      <w:pPr>
        <w:jc w:val="both"/>
        <w:rPr>
          <w:rFonts w:ascii="Calibri" w:hAnsi="Calibri" w:cs="Arial"/>
          <w:bCs/>
          <w:sz w:val="16"/>
          <w:szCs w:val="16"/>
        </w:rPr>
      </w:pPr>
    </w:p>
    <w:p w14:paraId="1C738B88" w14:textId="77777777" w:rsidR="00FA036F" w:rsidRPr="00DF6413" w:rsidRDefault="00FA036F" w:rsidP="009400DB">
      <w:pPr>
        <w:jc w:val="both"/>
        <w:rPr>
          <w:rFonts w:ascii="Calibri" w:hAnsi="Calibri" w:cs="Arial"/>
          <w:bCs/>
        </w:rPr>
      </w:pPr>
      <w:r w:rsidRPr="00DF6413">
        <w:rPr>
          <w:rFonts w:ascii="Calibri" w:hAnsi="Calibri" w:cs="Arial"/>
          <w:b/>
          <w:bCs/>
        </w:rPr>
        <w:t xml:space="preserve">Visto </w:t>
      </w:r>
      <w:r w:rsidRPr="00DF6413">
        <w:rPr>
          <w:rFonts w:ascii="Calibri" w:hAnsi="Calibri" w:cs="Arial"/>
          <w:bCs/>
        </w:rPr>
        <w:t>il D.lgs. 42/2</w:t>
      </w:r>
      <w:r w:rsidR="00EA37BC" w:rsidRPr="00DF6413">
        <w:rPr>
          <w:rFonts w:ascii="Calibri" w:hAnsi="Calibri" w:cs="Arial"/>
          <w:bCs/>
        </w:rPr>
        <w:t>004 e ss.mm. e</w:t>
      </w:r>
      <w:r w:rsidR="000A306B" w:rsidRPr="00DF6413">
        <w:rPr>
          <w:rFonts w:ascii="Calibri" w:hAnsi="Calibri" w:cs="Arial"/>
          <w:bCs/>
        </w:rPr>
        <w:t xml:space="preserve"> </w:t>
      </w:r>
      <w:proofErr w:type="gramStart"/>
      <w:r w:rsidR="000A306B" w:rsidRPr="00DF6413">
        <w:rPr>
          <w:rFonts w:ascii="Calibri" w:hAnsi="Calibri" w:cs="Arial"/>
          <w:bCs/>
        </w:rPr>
        <w:t>ii..</w:t>
      </w:r>
      <w:proofErr w:type="gramEnd"/>
    </w:p>
    <w:p w14:paraId="17BC93E3" w14:textId="77777777" w:rsidR="00B565B0" w:rsidRPr="00DF6413" w:rsidRDefault="00B565B0" w:rsidP="009400DB">
      <w:pPr>
        <w:jc w:val="both"/>
        <w:rPr>
          <w:rFonts w:ascii="Calibri" w:hAnsi="Calibri" w:cs="Arial"/>
          <w:bCs/>
        </w:rPr>
      </w:pPr>
    </w:p>
    <w:p w14:paraId="388216C6" w14:textId="77777777" w:rsidR="00B565B0" w:rsidRPr="00DF6413" w:rsidRDefault="00B565B0" w:rsidP="009400DB">
      <w:pPr>
        <w:jc w:val="both"/>
        <w:rPr>
          <w:rFonts w:ascii="Calibri" w:hAnsi="Calibri" w:cs="Arial"/>
          <w:bCs/>
        </w:rPr>
      </w:pPr>
      <w:r w:rsidRPr="00DF6413">
        <w:rPr>
          <w:rFonts w:ascii="Calibri" w:hAnsi="Calibri" w:cs="Arial"/>
          <w:b/>
          <w:bCs/>
        </w:rPr>
        <w:t>Visto</w:t>
      </w:r>
      <w:r w:rsidRPr="00DF6413">
        <w:rPr>
          <w:rFonts w:ascii="Calibri" w:hAnsi="Calibri" w:cs="Arial"/>
          <w:bCs/>
        </w:rPr>
        <w:t xml:space="preserve"> il DPR 31/2017</w:t>
      </w:r>
      <w:r w:rsidR="000A306B" w:rsidRPr="00DF6413">
        <w:rPr>
          <w:rFonts w:ascii="Calibri" w:hAnsi="Calibri" w:cs="Arial"/>
          <w:bCs/>
        </w:rPr>
        <w:t>.</w:t>
      </w:r>
    </w:p>
    <w:p w14:paraId="71B08351" w14:textId="77777777" w:rsidR="00B71F54" w:rsidRPr="00DF6413" w:rsidRDefault="00B71F54" w:rsidP="009400DB">
      <w:pPr>
        <w:jc w:val="both"/>
        <w:rPr>
          <w:rFonts w:ascii="Calibri" w:hAnsi="Calibri" w:cs="Arial"/>
          <w:bCs/>
        </w:rPr>
      </w:pPr>
    </w:p>
    <w:p w14:paraId="1BAAAF04" w14:textId="77777777" w:rsidR="005E63A8" w:rsidRPr="00DF6413" w:rsidRDefault="005E63A8" w:rsidP="009400DB">
      <w:pPr>
        <w:jc w:val="both"/>
        <w:rPr>
          <w:rFonts w:ascii="Calibri" w:hAnsi="Calibri" w:cs="Arial"/>
          <w:bCs/>
        </w:rPr>
      </w:pPr>
      <w:r w:rsidRPr="00DF6413">
        <w:rPr>
          <w:rFonts w:ascii="Calibri" w:hAnsi="Calibri" w:cs="Arial"/>
          <w:b/>
          <w:bCs/>
        </w:rPr>
        <w:t xml:space="preserve">Visto </w:t>
      </w:r>
      <w:r w:rsidRPr="00DF6413">
        <w:rPr>
          <w:rFonts w:ascii="Calibri" w:hAnsi="Calibri" w:cs="Arial"/>
          <w:bCs/>
        </w:rPr>
        <w:t xml:space="preserve">il </w:t>
      </w:r>
      <w:proofErr w:type="gramStart"/>
      <w:r w:rsidRPr="00DF6413">
        <w:rPr>
          <w:rFonts w:ascii="Calibri" w:hAnsi="Calibri" w:cs="Arial"/>
          <w:bCs/>
        </w:rPr>
        <w:t>Decreto Legge</w:t>
      </w:r>
      <w:proofErr w:type="gramEnd"/>
      <w:r w:rsidRPr="00DF6413">
        <w:rPr>
          <w:rFonts w:ascii="Calibri" w:hAnsi="Calibri" w:cs="Arial"/>
          <w:bCs/>
        </w:rPr>
        <w:t xml:space="preserve"> 27.06.1985 n. 312 convertito con modificazioni nella Legge 08.08.1985 n. 431, recante disposizioni urgenti per la tutela delle zone di particolare interesse ambientale, ora “Testo Unico delle disposizioni legislative in materia di leggi culturali ed ambientali, a norma dell’art. 1 della L. 08.10.97 n</w:t>
      </w:r>
      <w:r w:rsidR="000A306B" w:rsidRPr="00DF6413">
        <w:rPr>
          <w:rFonts w:ascii="Calibri" w:hAnsi="Calibri" w:cs="Arial"/>
          <w:bCs/>
        </w:rPr>
        <w:t>. 352”.</w:t>
      </w:r>
    </w:p>
    <w:p w14:paraId="7E08F834" w14:textId="77777777" w:rsidR="005E63A8" w:rsidRPr="00DF6413" w:rsidRDefault="005E63A8" w:rsidP="009400DB">
      <w:pPr>
        <w:jc w:val="both"/>
        <w:rPr>
          <w:rFonts w:ascii="Calibri" w:hAnsi="Calibri" w:cs="Arial"/>
          <w:bCs/>
        </w:rPr>
      </w:pPr>
    </w:p>
    <w:p w14:paraId="3926D53B" w14:textId="77777777" w:rsidR="00FA036F" w:rsidRPr="00DF6413" w:rsidRDefault="00B71F54" w:rsidP="009400DB">
      <w:pPr>
        <w:jc w:val="both"/>
        <w:rPr>
          <w:rFonts w:ascii="Calibri" w:hAnsi="Calibri" w:cs="Arial"/>
          <w:bCs/>
        </w:rPr>
      </w:pPr>
      <w:r w:rsidRPr="00DF6413">
        <w:rPr>
          <w:rFonts w:ascii="Calibri" w:hAnsi="Calibri" w:cs="Arial"/>
          <w:b/>
          <w:bCs/>
        </w:rPr>
        <w:t>Visto</w:t>
      </w:r>
      <w:r w:rsidR="00FA036F" w:rsidRPr="00DF6413">
        <w:rPr>
          <w:rFonts w:ascii="Calibri" w:hAnsi="Calibri" w:cs="Arial"/>
          <w:b/>
          <w:bCs/>
        </w:rPr>
        <w:t xml:space="preserve"> </w:t>
      </w:r>
      <w:r w:rsidR="00FA036F" w:rsidRPr="00DF6413">
        <w:rPr>
          <w:rFonts w:ascii="Calibri" w:hAnsi="Calibri" w:cs="Arial"/>
          <w:bCs/>
        </w:rPr>
        <w:t xml:space="preserve">il D. Lgs. 18 </w:t>
      </w:r>
      <w:proofErr w:type="gramStart"/>
      <w:r w:rsidR="00FA036F" w:rsidRPr="00DF6413">
        <w:rPr>
          <w:rFonts w:ascii="Calibri" w:hAnsi="Calibri" w:cs="Arial"/>
          <w:bCs/>
        </w:rPr>
        <w:t>Agosto</w:t>
      </w:r>
      <w:proofErr w:type="gramEnd"/>
      <w:r w:rsidR="00FA036F" w:rsidRPr="00DF6413">
        <w:rPr>
          <w:rFonts w:ascii="Calibri" w:hAnsi="Calibri" w:cs="Arial"/>
          <w:bCs/>
        </w:rPr>
        <w:t xml:space="preserve"> 2000, n</w:t>
      </w:r>
      <w:r w:rsidR="000A306B" w:rsidRPr="00DF6413">
        <w:rPr>
          <w:rFonts w:ascii="Calibri" w:hAnsi="Calibri" w:cs="Arial"/>
          <w:bCs/>
        </w:rPr>
        <w:t>. 267.</w:t>
      </w:r>
    </w:p>
    <w:p w14:paraId="21CF1978" w14:textId="77777777" w:rsidR="00B71F54" w:rsidRPr="00DF6413" w:rsidRDefault="00B71F54" w:rsidP="009400DB">
      <w:pPr>
        <w:jc w:val="both"/>
        <w:rPr>
          <w:rFonts w:ascii="Calibri" w:hAnsi="Calibri" w:cs="Arial"/>
          <w:bCs/>
        </w:rPr>
      </w:pPr>
    </w:p>
    <w:p w14:paraId="2110CCB0" w14:textId="77777777" w:rsidR="00B71F54" w:rsidRPr="00DF6413" w:rsidRDefault="00B71F54" w:rsidP="009400DB">
      <w:pPr>
        <w:jc w:val="both"/>
        <w:rPr>
          <w:rFonts w:ascii="Calibri" w:hAnsi="Calibri" w:cs="Arial"/>
        </w:rPr>
      </w:pPr>
      <w:r w:rsidRPr="00DF6413">
        <w:rPr>
          <w:rFonts w:ascii="Calibri" w:hAnsi="Calibri" w:cs="Arial"/>
          <w:b/>
          <w:bCs/>
        </w:rPr>
        <w:t xml:space="preserve">Visti </w:t>
      </w:r>
      <w:r w:rsidR="000357FB" w:rsidRPr="00DF6413">
        <w:rPr>
          <w:rFonts w:ascii="Calibri" w:hAnsi="Calibri" w:cs="Arial"/>
        </w:rPr>
        <w:t xml:space="preserve">gli artt. 9 e </w:t>
      </w:r>
      <w:r w:rsidRPr="00DF6413">
        <w:rPr>
          <w:rFonts w:ascii="Calibri" w:hAnsi="Calibri" w:cs="Arial"/>
        </w:rPr>
        <w:t>10 della L.R. 13/2014 che subdelega ai Comuni le funzioni amministrative di rilascio delle autorizzazioni per interventi in Comuni con popolazion</w:t>
      </w:r>
      <w:r w:rsidR="000A306B" w:rsidRPr="00DF6413">
        <w:rPr>
          <w:rFonts w:ascii="Calibri" w:hAnsi="Calibri" w:cs="Arial"/>
        </w:rPr>
        <w:t>e non inferiore a 5000 abitanti.</w:t>
      </w:r>
    </w:p>
    <w:p w14:paraId="1C894957" w14:textId="77777777" w:rsidR="00B71F54" w:rsidRPr="00DF6413" w:rsidRDefault="00B71F54" w:rsidP="00A072D7">
      <w:pPr>
        <w:jc w:val="both"/>
        <w:rPr>
          <w:rFonts w:ascii="Calibri" w:hAnsi="Calibri" w:cs="Arial"/>
          <w:bCs/>
        </w:rPr>
      </w:pPr>
    </w:p>
    <w:p w14:paraId="59CF5A6F" w14:textId="77777777" w:rsidR="00FA036F" w:rsidRPr="00DF6413" w:rsidRDefault="00FA036F" w:rsidP="00A072D7">
      <w:pPr>
        <w:jc w:val="both"/>
        <w:rPr>
          <w:rFonts w:ascii="Calibri" w:hAnsi="Calibri" w:cs="Arial"/>
          <w:b/>
        </w:rPr>
      </w:pPr>
      <w:r w:rsidRPr="00DF6413">
        <w:rPr>
          <w:rFonts w:ascii="Calibri" w:hAnsi="Calibri" w:cs="Arial"/>
          <w:b/>
        </w:rPr>
        <w:t>Visto</w:t>
      </w:r>
      <w:r w:rsidRPr="00DF6413">
        <w:rPr>
          <w:rFonts w:ascii="Calibri" w:hAnsi="Calibri" w:cs="Arial"/>
          <w:bCs/>
        </w:rPr>
        <w:t xml:space="preserve"> il D.P.R. n. 380/2001 e </w:t>
      </w:r>
      <w:r w:rsidR="008F6AE3" w:rsidRPr="00DF6413">
        <w:rPr>
          <w:rFonts w:ascii="Calibri" w:hAnsi="Calibri" w:cs="Arial"/>
          <w:bCs/>
        </w:rPr>
        <w:t xml:space="preserve">ss. mm. e </w:t>
      </w:r>
      <w:proofErr w:type="gramStart"/>
      <w:r w:rsidR="008F6AE3" w:rsidRPr="00DF6413">
        <w:rPr>
          <w:rFonts w:ascii="Calibri" w:hAnsi="Calibri" w:cs="Arial"/>
          <w:bCs/>
        </w:rPr>
        <w:t>ii.</w:t>
      </w:r>
      <w:r w:rsidR="000A306B" w:rsidRPr="00DF6413">
        <w:rPr>
          <w:rFonts w:ascii="Calibri" w:hAnsi="Calibri" w:cs="Arial"/>
          <w:bCs/>
        </w:rPr>
        <w:t>.</w:t>
      </w:r>
      <w:proofErr w:type="gramEnd"/>
    </w:p>
    <w:p w14:paraId="02CD2746" w14:textId="77777777" w:rsidR="00EA37BC" w:rsidRPr="00DF6413" w:rsidRDefault="00EA37BC" w:rsidP="00A072D7">
      <w:pPr>
        <w:jc w:val="both"/>
        <w:rPr>
          <w:rFonts w:ascii="Calibri" w:hAnsi="Calibri" w:cs="Arial"/>
          <w:bCs/>
        </w:rPr>
      </w:pPr>
    </w:p>
    <w:p w14:paraId="13685ED5" w14:textId="77777777" w:rsidR="00FA036F" w:rsidRPr="00DF6413" w:rsidRDefault="00FA036F" w:rsidP="00A072D7">
      <w:pPr>
        <w:jc w:val="both"/>
        <w:rPr>
          <w:rFonts w:ascii="Calibri" w:hAnsi="Calibri" w:cs="Arial"/>
          <w:b/>
        </w:rPr>
      </w:pPr>
      <w:r w:rsidRPr="00DF6413">
        <w:rPr>
          <w:rFonts w:ascii="Calibri" w:hAnsi="Calibri" w:cs="Arial"/>
          <w:b/>
        </w:rPr>
        <w:t>Vista</w:t>
      </w:r>
      <w:r w:rsidRPr="00DF6413">
        <w:rPr>
          <w:rFonts w:ascii="Calibri" w:hAnsi="Calibri" w:cs="Arial"/>
          <w:bCs/>
        </w:rPr>
        <w:t xml:space="preserve"> la L.R. 0</w:t>
      </w:r>
      <w:r w:rsidR="008F6AE3" w:rsidRPr="00DF6413">
        <w:rPr>
          <w:rFonts w:ascii="Calibri" w:hAnsi="Calibri" w:cs="Arial"/>
          <w:bCs/>
        </w:rPr>
        <w:t xml:space="preserve">6 </w:t>
      </w:r>
      <w:proofErr w:type="gramStart"/>
      <w:r w:rsidR="008F6AE3" w:rsidRPr="00DF6413">
        <w:rPr>
          <w:rFonts w:ascii="Calibri" w:hAnsi="Calibri" w:cs="Arial"/>
          <w:bCs/>
        </w:rPr>
        <w:t>Giugno</w:t>
      </w:r>
      <w:proofErr w:type="gramEnd"/>
      <w:r w:rsidR="008F6AE3" w:rsidRPr="00DF6413">
        <w:rPr>
          <w:rFonts w:ascii="Calibri" w:hAnsi="Calibri" w:cs="Arial"/>
          <w:bCs/>
        </w:rPr>
        <w:t xml:space="preserve"> 2008, n° 16 e ss.mm. e</w:t>
      </w:r>
      <w:r w:rsidR="000A306B" w:rsidRPr="00DF6413">
        <w:rPr>
          <w:rFonts w:ascii="Calibri" w:hAnsi="Calibri" w:cs="Arial"/>
          <w:bCs/>
        </w:rPr>
        <w:t xml:space="preserve"> </w:t>
      </w:r>
      <w:proofErr w:type="gramStart"/>
      <w:r w:rsidR="000A306B" w:rsidRPr="00DF6413">
        <w:rPr>
          <w:rFonts w:ascii="Calibri" w:hAnsi="Calibri" w:cs="Arial"/>
          <w:bCs/>
        </w:rPr>
        <w:t>ii..</w:t>
      </w:r>
      <w:proofErr w:type="gramEnd"/>
    </w:p>
    <w:p w14:paraId="260ABFEA" w14:textId="77777777" w:rsidR="00EA37BC" w:rsidRPr="00DF6413" w:rsidRDefault="00EA37BC" w:rsidP="00A072D7">
      <w:pPr>
        <w:jc w:val="both"/>
        <w:rPr>
          <w:rFonts w:ascii="Calibri" w:hAnsi="Calibri" w:cs="Arial"/>
          <w:bCs/>
        </w:rPr>
      </w:pPr>
    </w:p>
    <w:p w14:paraId="057136C6" w14:textId="77777777" w:rsidR="00952D58" w:rsidRPr="00DF6413" w:rsidRDefault="00FA036F" w:rsidP="00A072D7">
      <w:pPr>
        <w:jc w:val="both"/>
        <w:rPr>
          <w:rFonts w:ascii="Calibri" w:hAnsi="Calibri" w:cs="Arial"/>
          <w:bCs/>
        </w:rPr>
      </w:pPr>
      <w:r w:rsidRPr="00DF6413">
        <w:rPr>
          <w:rFonts w:ascii="Calibri" w:hAnsi="Calibri" w:cs="Arial"/>
          <w:b/>
        </w:rPr>
        <w:t>Visto</w:t>
      </w:r>
      <w:r w:rsidRPr="00DF6413">
        <w:rPr>
          <w:rFonts w:ascii="Calibri" w:hAnsi="Calibri" w:cs="Arial"/>
          <w:bCs/>
        </w:rPr>
        <w:t xml:space="preserve"> il Piano Urbanistico Comunale </w:t>
      </w:r>
      <w:r w:rsidR="007A1A1B" w:rsidRPr="00DF6413">
        <w:rPr>
          <w:rFonts w:ascii="Calibri" w:hAnsi="Calibri" w:cs="Arial"/>
          <w:bCs/>
        </w:rPr>
        <w:t>vigente e la</w:t>
      </w:r>
      <w:r w:rsidR="0097208A" w:rsidRPr="00DF6413">
        <w:rPr>
          <w:rFonts w:ascii="Calibri" w:hAnsi="Calibri" w:cs="Arial"/>
          <w:bCs/>
        </w:rPr>
        <w:t xml:space="preserve"> Disciplina P</w:t>
      </w:r>
      <w:r w:rsidR="000A306B" w:rsidRPr="00DF6413">
        <w:rPr>
          <w:rFonts w:ascii="Calibri" w:hAnsi="Calibri" w:cs="Arial"/>
          <w:bCs/>
        </w:rPr>
        <w:t>aesistica.</w:t>
      </w:r>
    </w:p>
    <w:p w14:paraId="634EF756" w14:textId="77777777" w:rsidR="00EA37BC" w:rsidRPr="00DF6413" w:rsidRDefault="00EA37BC" w:rsidP="00A072D7">
      <w:pPr>
        <w:jc w:val="both"/>
        <w:rPr>
          <w:rFonts w:ascii="Calibri" w:hAnsi="Calibri" w:cs="Arial"/>
          <w:bCs/>
        </w:rPr>
      </w:pPr>
    </w:p>
    <w:p w14:paraId="2E440E35" w14:textId="260B1861" w:rsidR="00094AE0" w:rsidRDefault="00DE69B7" w:rsidP="00C01FA5">
      <w:pPr>
        <w:jc w:val="both"/>
        <w:rPr>
          <w:rFonts w:ascii="Calibri" w:hAnsi="Calibri" w:cs="Arial"/>
        </w:rPr>
      </w:pPr>
      <w:r w:rsidRPr="00DF6413">
        <w:rPr>
          <w:rFonts w:ascii="Calibri" w:hAnsi="Calibri" w:cs="Arial"/>
          <w:b/>
        </w:rPr>
        <w:t>Vista</w:t>
      </w:r>
      <w:r w:rsidRPr="00DF6413">
        <w:rPr>
          <w:rFonts w:ascii="Calibri" w:hAnsi="Calibri" w:cs="Arial"/>
          <w:bCs/>
        </w:rPr>
        <w:t xml:space="preserve"> la domanda per il rilascio di autorizzazione paesaggistica presentata ai sensi del D. Lgs. 42/04 e ss. mm. e ii. </w:t>
      </w:r>
      <w:r w:rsidR="00C01FA5" w:rsidRPr="00DF6413">
        <w:rPr>
          <w:rFonts w:ascii="Calibri" w:hAnsi="Calibri" w:cs="Arial"/>
          <w:bCs/>
        </w:rPr>
        <w:t>Prot. n.</w:t>
      </w:r>
      <w:r w:rsidR="00C01FA5" w:rsidRPr="00DF6413">
        <w:rPr>
          <w:rFonts w:ascii="Calibri" w:hAnsi="Calibri" w:cs="Arial"/>
          <w:bCs/>
          <w:lang w:val="de-DE"/>
        </w:rPr>
        <w:t xml:space="preserve"> </w:t>
      </w:r>
      <w:r w:rsidR="00C01FA5">
        <w:rPr>
          <w:rFonts w:ascii="Calibri" w:hAnsi="Calibri" w:cs="Arial"/>
          <w:bCs/>
          <w:lang w:val="de-DE"/>
        </w:rPr>
        <w:t>[</w:t>
      </w:r>
      <w:proofErr w:type="spellStart"/>
      <w:r w:rsidR="00C01FA5">
        <w:rPr>
          <w:rFonts w:ascii="Calibri" w:hAnsi="Calibri" w:cs="Arial"/>
          <w:bCs/>
          <w:lang w:val="de-DE"/>
        </w:rPr>
        <w:t>numero_protocollo</w:t>
      </w:r>
      <w:proofErr w:type="spellEnd"/>
      <w:r w:rsidR="00C01FA5">
        <w:rPr>
          <w:rFonts w:ascii="Calibri" w:hAnsi="Calibri" w:cs="Arial"/>
          <w:bCs/>
          <w:lang w:val="de-DE"/>
        </w:rPr>
        <w:t>]</w:t>
      </w:r>
      <w:r w:rsidR="00C01FA5" w:rsidRPr="00DF6413">
        <w:rPr>
          <w:rFonts w:ascii="Calibri" w:hAnsi="Calibri" w:cs="Arial"/>
          <w:bCs/>
          <w:lang w:val="de-DE"/>
        </w:rPr>
        <w:t xml:space="preserve"> del </w:t>
      </w:r>
      <w:r w:rsidR="00C01FA5">
        <w:rPr>
          <w:rFonts w:ascii="Calibri" w:hAnsi="Calibri" w:cs="Arial"/>
          <w:bCs/>
          <w:lang w:val="de-DE"/>
        </w:rPr>
        <w:t>[</w:t>
      </w:r>
      <w:proofErr w:type="spellStart"/>
      <w:r w:rsidR="00C01FA5">
        <w:rPr>
          <w:rFonts w:ascii="Calibri" w:hAnsi="Calibri" w:cs="Arial"/>
          <w:bCs/>
          <w:lang w:val="de-DE"/>
        </w:rPr>
        <w:t>data_protocollo</w:t>
      </w:r>
      <w:proofErr w:type="spellEnd"/>
      <w:r w:rsidR="00C01FA5">
        <w:rPr>
          <w:rFonts w:ascii="Calibri" w:hAnsi="Calibri" w:cs="Arial"/>
          <w:bCs/>
          <w:lang w:val="de-DE"/>
        </w:rPr>
        <w:t>]</w:t>
      </w:r>
      <w:r w:rsidR="00C01FA5" w:rsidRPr="00DF6413">
        <w:rPr>
          <w:rFonts w:ascii="Calibri" w:hAnsi="Calibri" w:cs="Arial"/>
          <w:bCs/>
          <w:lang w:val="de-DE"/>
        </w:rPr>
        <w:t xml:space="preserve"> da</w:t>
      </w:r>
      <w:r w:rsidR="00C01FA5">
        <w:rPr>
          <w:rFonts w:ascii="Calibri" w:hAnsi="Calibri" w:cs="Arial"/>
          <w:bCs/>
          <w:lang w:val="de-DE"/>
        </w:rPr>
        <w:t xml:space="preserve"> </w:t>
      </w:r>
      <w:r w:rsidR="00C01FA5">
        <w:rPr>
          <w:rFonts w:ascii="Calibri" w:hAnsi="Calibri" w:cs="Arial"/>
        </w:rPr>
        <w:t>[</w:t>
      </w:r>
      <w:proofErr w:type="spellStart"/>
      <w:r w:rsidR="00C01FA5">
        <w:rPr>
          <w:rFonts w:ascii="Calibri" w:hAnsi="Calibri" w:cs="Arial"/>
        </w:rPr>
        <w:t>fisica_nome</w:t>
      </w:r>
      <w:proofErr w:type="spellEnd"/>
      <w:r w:rsidR="00C01FA5">
        <w:rPr>
          <w:rFonts w:ascii="Calibri" w:hAnsi="Calibri" w:cs="Arial"/>
        </w:rPr>
        <w:t>] [</w:t>
      </w:r>
      <w:proofErr w:type="spellStart"/>
      <w:r w:rsidR="00C01FA5">
        <w:rPr>
          <w:rFonts w:ascii="Calibri" w:hAnsi="Calibri" w:cs="Arial"/>
        </w:rPr>
        <w:t>fisica_cognome</w:t>
      </w:r>
      <w:proofErr w:type="spellEnd"/>
      <w:r w:rsidR="00C01FA5">
        <w:rPr>
          <w:rFonts w:ascii="Calibri" w:hAnsi="Calibri" w:cs="Arial"/>
        </w:rPr>
        <w:t>]</w:t>
      </w:r>
    </w:p>
    <w:p w14:paraId="12B31B4E" w14:textId="77777777" w:rsidR="00C01FA5" w:rsidRPr="00DF6413" w:rsidRDefault="00C01FA5" w:rsidP="00C01FA5">
      <w:pPr>
        <w:jc w:val="both"/>
        <w:rPr>
          <w:rFonts w:ascii="Calibri" w:hAnsi="Calibri" w:cs="Arial"/>
          <w:bCs/>
        </w:rPr>
      </w:pPr>
    </w:p>
    <w:p w14:paraId="03E1E3B8" w14:textId="77777777" w:rsidR="00FA036F" w:rsidRPr="00DF6413" w:rsidRDefault="00FA036F" w:rsidP="00A072D7">
      <w:pPr>
        <w:jc w:val="both"/>
        <w:rPr>
          <w:rFonts w:ascii="Calibri" w:hAnsi="Calibri" w:cs="Arial"/>
        </w:rPr>
      </w:pPr>
      <w:r w:rsidRPr="00DF6413">
        <w:rPr>
          <w:rFonts w:ascii="Calibri" w:hAnsi="Calibri" w:cs="Arial"/>
          <w:b/>
        </w:rPr>
        <w:t>Accertato</w:t>
      </w:r>
      <w:r w:rsidR="006B7484" w:rsidRPr="00DF6413">
        <w:rPr>
          <w:rFonts w:ascii="Calibri" w:hAnsi="Calibri" w:cs="Arial"/>
        </w:rPr>
        <w:t xml:space="preserve"> che lo stess</w:t>
      </w:r>
      <w:r w:rsidR="00791940" w:rsidRPr="00DF6413">
        <w:rPr>
          <w:rFonts w:ascii="Calibri" w:hAnsi="Calibri" w:cs="Arial"/>
        </w:rPr>
        <w:t>o</w:t>
      </w:r>
      <w:r w:rsidRPr="00DF6413">
        <w:rPr>
          <w:rFonts w:ascii="Calibri" w:hAnsi="Calibri" w:cs="Arial"/>
        </w:rPr>
        <w:t xml:space="preserve"> ha titolo, ai sensi di legge, per ottenere</w:t>
      </w:r>
      <w:r w:rsidR="000A306B" w:rsidRPr="00DF6413">
        <w:rPr>
          <w:rFonts w:ascii="Calibri" w:hAnsi="Calibri" w:cs="Arial"/>
        </w:rPr>
        <w:t xml:space="preserve"> l’autorizzazione paesaggistica.</w:t>
      </w:r>
    </w:p>
    <w:p w14:paraId="0BE9C2DE" w14:textId="77777777" w:rsidR="0097208A" w:rsidRPr="00DF6413" w:rsidRDefault="0097208A" w:rsidP="00A072D7">
      <w:pPr>
        <w:jc w:val="both"/>
        <w:rPr>
          <w:rFonts w:ascii="Calibri" w:hAnsi="Calibri" w:cs="Arial"/>
        </w:rPr>
      </w:pPr>
    </w:p>
    <w:p w14:paraId="7BA8582A" w14:textId="23B86C99" w:rsidR="00EB7894" w:rsidRDefault="00397AE5" w:rsidP="00667711">
      <w:pPr>
        <w:pStyle w:val="Corpotesto"/>
        <w:tabs>
          <w:tab w:val="left" w:pos="0"/>
          <w:tab w:val="left" w:pos="540"/>
        </w:tabs>
        <w:jc w:val="both"/>
        <w:rPr>
          <w:rFonts w:ascii="Calibri" w:hAnsi="Calibri"/>
          <w:bCs/>
          <w:sz w:val="20"/>
          <w:lang w:bidi="hi-IN"/>
        </w:rPr>
      </w:pPr>
      <w:r w:rsidRPr="00DF6413">
        <w:rPr>
          <w:rFonts w:ascii="Calibri" w:hAnsi="Calibri"/>
          <w:b/>
          <w:sz w:val="20"/>
        </w:rPr>
        <w:t>Visti</w:t>
      </w:r>
      <w:r w:rsidRPr="00DF6413">
        <w:rPr>
          <w:rFonts w:ascii="Calibri" w:hAnsi="Calibri"/>
          <w:sz w:val="20"/>
        </w:rPr>
        <w:t xml:space="preserve"> </w:t>
      </w:r>
      <w:r w:rsidR="00C01FA5" w:rsidRPr="00DF6413">
        <w:rPr>
          <w:rFonts w:ascii="Calibri" w:hAnsi="Calibri"/>
          <w:sz w:val="20"/>
        </w:rPr>
        <w:t xml:space="preserve">gli elaborati tecnici a firma </w:t>
      </w:r>
      <w:r w:rsidR="00C01FA5">
        <w:rPr>
          <w:rFonts w:ascii="Calibri" w:hAnsi="Calibri"/>
          <w:sz w:val="20"/>
        </w:rPr>
        <w:t>di [</w:t>
      </w:r>
      <w:proofErr w:type="spellStart"/>
      <w:r w:rsidR="00C01FA5">
        <w:rPr>
          <w:rFonts w:ascii="Calibri" w:hAnsi="Calibri"/>
          <w:sz w:val="20"/>
        </w:rPr>
        <w:t>progettista_nome</w:t>
      </w:r>
      <w:proofErr w:type="spellEnd"/>
      <w:r w:rsidR="00C01FA5">
        <w:rPr>
          <w:rFonts w:ascii="Calibri" w:hAnsi="Calibri"/>
          <w:sz w:val="20"/>
        </w:rPr>
        <w:t>] [</w:t>
      </w:r>
      <w:proofErr w:type="spellStart"/>
      <w:r w:rsidR="00C01FA5">
        <w:rPr>
          <w:rFonts w:ascii="Calibri" w:hAnsi="Calibri"/>
          <w:sz w:val="20"/>
        </w:rPr>
        <w:t>progettista_cognome</w:t>
      </w:r>
      <w:proofErr w:type="spellEnd"/>
      <w:r w:rsidR="00C01FA5">
        <w:rPr>
          <w:rFonts w:ascii="Calibri" w:hAnsi="Calibri"/>
          <w:sz w:val="20"/>
        </w:rPr>
        <w:t>]</w:t>
      </w:r>
      <w:r w:rsidR="00C01FA5" w:rsidRPr="00DF6413">
        <w:rPr>
          <w:rFonts w:ascii="Calibri" w:hAnsi="Calibri"/>
          <w:sz w:val="20"/>
        </w:rPr>
        <w:t xml:space="preserve">, allegati all’istanza per la realizzazione dell’intervento </w:t>
      </w:r>
      <w:r w:rsidR="00C01FA5">
        <w:rPr>
          <w:rFonts w:ascii="Calibri" w:hAnsi="Calibri"/>
          <w:sz w:val="20"/>
        </w:rPr>
        <w:t>di “</w:t>
      </w:r>
      <w:r w:rsidR="00C01FA5">
        <w:rPr>
          <w:rFonts w:ascii="Calibri" w:hAnsi="Calibri"/>
          <w:sz w:val="20"/>
          <w:lang w:bidi="hi-IN"/>
        </w:rPr>
        <w:t>[</w:t>
      </w:r>
      <w:proofErr w:type="spellStart"/>
      <w:r w:rsidR="00C01FA5">
        <w:rPr>
          <w:rFonts w:ascii="Calibri" w:hAnsi="Calibri"/>
          <w:sz w:val="20"/>
          <w:lang w:bidi="hi-IN"/>
        </w:rPr>
        <w:t>descrizione_intervento</w:t>
      </w:r>
      <w:proofErr w:type="spellEnd"/>
      <w:r w:rsidR="00C01FA5">
        <w:rPr>
          <w:rFonts w:ascii="Calibri" w:hAnsi="Calibri"/>
          <w:sz w:val="20"/>
          <w:lang w:bidi="hi-IN"/>
        </w:rPr>
        <w:t>]</w:t>
      </w:r>
      <w:r w:rsidR="00C01FA5">
        <w:rPr>
          <w:rFonts w:ascii="Calibri" w:hAnsi="Calibri"/>
          <w:bCs/>
          <w:sz w:val="20"/>
          <w:lang w:bidi="hi-IN"/>
        </w:rPr>
        <w:t>”</w:t>
      </w:r>
    </w:p>
    <w:p w14:paraId="752AFDE0" w14:textId="77777777" w:rsidR="00C01FA5" w:rsidRPr="00DF6413" w:rsidRDefault="00C01FA5" w:rsidP="00667711">
      <w:pPr>
        <w:pStyle w:val="Corpotesto"/>
        <w:tabs>
          <w:tab w:val="left" w:pos="0"/>
          <w:tab w:val="left" w:pos="540"/>
        </w:tabs>
        <w:jc w:val="both"/>
        <w:rPr>
          <w:rFonts w:ascii="Calibri" w:hAnsi="Calibri"/>
          <w:sz w:val="20"/>
        </w:rPr>
      </w:pPr>
    </w:p>
    <w:p w14:paraId="044B2D36" w14:textId="77777777" w:rsidR="00667711" w:rsidRPr="00DF6413" w:rsidRDefault="00667711" w:rsidP="001A1C00">
      <w:pPr>
        <w:pStyle w:val="Corpotesto"/>
        <w:tabs>
          <w:tab w:val="left" w:pos="708"/>
        </w:tabs>
        <w:rPr>
          <w:rFonts w:ascii="Calibri" w:hAnsi="Calibri"/>
          <w:bCs/>
          <w:sz w:val="20"/>
        </w:rPr>
      </w:pPr>
      <w:r w:rsidRPr="00DF6413">
        <w:rPr>
          <w:rFonts w:ascii="Calibri" w:hAnsi="Calibri"/>
          <w:b/>
          <w:sz w:val="20"/>
        </w:rPr>
        <w:t xml:space="preserve">Dato atto </w:t>
      </w:r>
      <w:r w:rsidR="001A1C00" w:rsidRPr="00DF6413">
        <w:rPr>
          <w:rFonts w:ascii="Calibri" w:hAnsi="Calibri"/>
          <w:bCs/>
          <w:sz w:val="20"/>
        </w:rPr>
        <w:t xml:space="preserve">che </w:t>
      </w:r>
      <w:r w:rsidRPr="00DF6413">
        <w:rPr>
          <w:rFonts w:ascii="Calibri" w:hAnsi="Calibri"/>
          <w:bCs/>
          <w:sz w:val="20"/>
        </w:rPr>
        <w:t xml:space="preserve">trattasi di interventi realizzati in zona vincolata </w:t>
      </w:r>
      <w:r w:rsidRPr="00DF6413">
        <w:rPr>
          <w:rFonts w:ascii="Calibri" w:hAnsi="Calibri"/>
          <w:sz w:val="20"/>
        </w:rPr>
        <w:t xml:space="preserve">ex art. 142 c. 1 </w:t>
      </w:r>
      <w:proofErr w:type="spellStart"/>
      <w:r w:rsidRPr="00DF6413">
        <w:rPr>
          <w:rFonts w:ascii="Calibri" w:hAnsi="Calibri"/>
          <w:sz w:val="20"/>
        </w:rPr>
        <w:t>lett</w:t>
      </w:r>
      <w:proofErr w:type="spellEnd"/>
      <w:r w:rsidRPr="00DF6413">
        <w:rPr>
          <w:rFonts w:ascii="Calibri" w:hAnsi="Calibri"/>
          <w:sz w:val="20"/>
        </w:rPr>
        <w:t xml:space="preserve"> </w:t>
      </w:r>
      <w:r w:rsidR="00791940" w:rsidRPr="00DF6413">
        <w:rPr>
          <w:rFonts w:ascii="Calibri" w:hAnsi="Calibri"/>
          <w:sz w:val="20"/>
        </w:rPr>
        <w:t>g</w:t>
      </w:r>
      <w:r w:rsidRPr="00DF6413">
        <w:rPr>
          <w:rFonts w:ascii="Calibri" w:hAnsi="Calibri"/>
          <w:sz w:val="20"/>
        </w:rPr>
        <w:t>) del D. Lgs. 42/04 e ss. mm. e ii.</w:t>
      </w:r>
      <w:r w:rsidR="000A306B" w:rsidRPr="00DF6413">
        <w:rPr>
          <w:rFonts w:ascii="Calibri" w:hAnsi="Calibri"/>
          <w:sz w:val="20"/>
        </w:rPr>
        <w:t>;</w:t>
      </w:r>
    </w:p>
    <w:p w14:paraId="53121E19" w14:textId="77777777" w:rsidR="00EA37BC" w:rsidRPr="00DF6413" w:rsidRDefault="00EA37BC" w:rsidP="00426A1A">
      <w:pPr>
        <w:jc w:val="both"/>
        <w:rPr>
          <w:rFonts w:ascii="Calibri" w:hAnsi="Calibri" w:cs="Arial"/>
        </w:rPr>
      </w:pPr>
    </w:p>
    <w:p w14:paraId="791988BC" w14:textId="77777777" w:rsidR="003713A1" w:rsidRPr="00DF6413" w:rsidRDefault="003713A1" w:rsidP="003713A1">
      <w:pPr>
        <w:jc w:val="both"/>
        <w:rPr>
          <w:rFonts w:ascii="Calibri" w:hAnsi="Calibri" w:cs="Arial"/>
        </w:rPr>
      </w:pPr>
      <w:r w:rsidRPr="00DF6413">
        <w:rPr>
          <w:rFonts w:ascii="Calibri" w:hAnsi="Calibri" w:cs="Arial"/>
          <w:b/>
        </w:rPr>
        <w:t>Dato atto</w:t>
      </w:r>
      <w:r w:rsidRPr="00DF6413">
        <w:rPr>
          <w:rFonts w:ascii="Calibri" w:hAnsi="Calibri" w:cs="Arial"/>
          <w:bCs/>
        </w:rPr>
        <w:t xml:space="preserve"> che lo stesso intervento, secondo il PTCP (assetto insediativo), ricade in zona </w:t>
      </w:r>
      <w:r w:rsidR="00791940" w:rsidRPr="00C01FA5">
        <w:rPr>
          <w:rFonts w:ascii="Calibri" w:hAnsi="Calibri" w:cs="Arial"/>
          <w:highlight w:val="yellow"/>
        </w:rPr>
        <w:t>ANI</w:t>
      </w:r>
      <w:r w:rsidRPr="00C01FA5">
        <w:rPr>
          <w:rFonts w:ascii="Calibri" w:hAnsi="Calibri" w:cs="Arial"/>
          <w:highlight w:val="yellow"/>
        </w:rPr>
        <w:t>-MA</w:t>
      </w:r>
      <w:r w:rsidR="000A306B" w:rsidRPr="00C01FA5">
        <w:rPr>
          <w:rFonts w:ascii="Calibri" w:hAnsi="Calibri" w:cs="Arial"/>
          <w:highlight w:val="yellow"/>
        </w:rPr>
        <w:t>.</w:t>
      </w:r>
    </w:p>
    <w:p w14:paraId="639F8476" w14:textId="77777777" w:rsidR="00630DC3" w:rsidRPr="00DF6413" w:rsidRDefault="00630DC3" w:rsidP="00630DC3">
      <w:pPr>
        <w:jc w:val="both"/>
        <w:rPr>
          <w:rFonts w:ascii="Calibri" w:hAnsi="Calibri" w:cs="Arial"/>
        </w:rPr>
      </w:pPr>
    </w:p>
    <w:p w14:paraId="79A99FEB" w14:textId="77777777" w:rsidR="00282A00" w:rsidRDefault="00282A00" w:rsidP="00282A00">
      <w:pPr>
        <w:jc w:val="both"/>
        <w:rPr>
          <w:rFonts w:ascii="Calibri" w:hAnsi="Calibri" w:cs="Arial"/>
          <w:bCs/>
        </w:rPr>
      </w:pPr>
      <w:r w:rsidRPr="00282A00">
        <w:rPr>
          <w:rFonts w:ascii="Calibri" w:hAnsi="Calibri" w:cs="Arial"/>
          <w:b/>
        </w:rPr>
        <w:t>Vista</w:t>
      </w:r>
      <w:r w:rsidRPr="00282A00">
        <w:rPr>
          <w:rFonts w:ascii="Calibri" w:hAnsi="Calibri" w:cs="Arial"/>
          <w:bCs/>
        </w:rPr>
        <w:t xml:space="preserve"> la relazione paesistica allegata all’istanza</w:t>
      </w:r>
      <w:r>
        <w:rPr>
          <w:rFonts w:ascii="Calibri" w:hAnsi="Calibri" w:cs="Arial"/>
          <w:bCs/>
        </w:rPr>
        <w:t>;</w:t>
      </w:r>
    </w:p>
    <w:p w14:paraId="7B6900A4" w14:textId="77777777" w:rsidR="00282A00" w:rsidRPr="00282A00" w:rsidRDefault="00282A00" w:rsidP="00282A00">
      <w:pPr>
        <w:jc w:val="both"/>
        <w:rPr>
          <w:rFonts w:ascii="Calibri" w:hAnsi="Calibri" w:cs="Arial"/>
          <w:bCs/>
        </w:rPr>
      </w:pPr>
    </w:p>
    <w:p w14:paraId="064A809A" w14:textId="77777777" w:rsidR="00FA036F" w:rsidRPr="00DF6413" w:rsidRDefault="00FA036F" w:rsidP="00426A1A">
      <w:pPr>
        <w:jc w:val="both"/>
        <w:rPr>
          <w:rFonts w:ascii="Calibri" w:hAnsi="Calibri" w:cs="Arial"/>
          <w:bCs/>
        </w:rPr>
      </w:pPr>
      <w:r w:rsidRPr="00DF6413">
        <w:rPr>
          <w:rFonts w:ascii="Calibri" w:hAnsi="Calibri" w:cs="Arial"/>
          <w:b/>
          <w:bCs/>
        </w:rPr>
        <w:t xml:space="preserve">Vista </w:t>
      </w:r>
      <w:r w:rsidRPr="00DF6413">
        <w:rPr>
          <w:rFonts w:ascii="Calibri" w:hAnsi="Calibri" w:cs="Arial"/>
          <w:bCs/>
        </w:rPr>
        <w:t>la relazione istruttoria redatta da</w:t>
      </w:r>
      <w:r w:rsidR="00A072D7" w:rsidRPr="00DF6413">
        <w:rPr>
          <w:rFonts w:ascii="Calibri" w:hAnsi="Calibri" w:cs="Arial"/>
          <w:bCs/>
        </w:rPr>
        <w:t>l Responsabile del P</w:t>
      </w:r>
      <w:r w:rsidRPr="00DF6413">
        <w:rPr>
          <w:rFonts w:ascii="Calibri" w:hAnsi="Calibri" w:cs="Arial"/>
          <w:bCs/>
        </w:rPr>
        <w:t>rocedimento</w:t>
      </w:r>
      <w:r w:rsidR="00791940" w:rsidRPr="00DF6413">
        <w:rPr>
          <w:rFonts w:ascii="Calibri" w:hAnsi="Calibri" w:cs="Arial"/>
          <w:bCs/>
        </w:rPr>
        <w:t xml:space="preserve">, </w:t>
      </w:r>
      <w:r w:rsidR="00791940" w:rsidRPr="00C01FA5">
        <w:rPr>
          <w:rFonts w:ascii="Calibri" w:hAnsi="Calibri" w:cs="Arial"/>
          <w:bCs/>
          <w:highlight w:val="yellow"/>
        </w:rPr>
        <w:t xml:space="preserve">geom. Mariarosa </w:t>
      </w:r>
      <w:proofErr w:type="spellStart"/>
      <w:r w:rsidR="00791940" w:rsidRPr="00C01FA5">
        <w:rPr>
          <w:rFonts w:ascii="Calibri" w:hAnsi="Calibri" w:cs="Arial"/>
          <w:bCs/>
          <w:highlight w:val="yellow"/>
        </w:rPr>
        <w:t>Garatti</w:t>
      </w:r>
      <w:proofErr w:type="spellEnd"/>
      <w:r w:rsidR="00791940" w:rsidRPr="00C01FA5">
        <w:rPr>
          <w:rFonts w:ascii="Calibri" w:hAnsi="Calibri" w:cs="Arial"/>
          <w:bCs/>
          <w:highlight w:val="yellow"/>
        </w:rPr>
        <w:t>;</w:t>
      </w:r>
    </w:p>
    <w:p w14:paraId="73345282" w14:textId="77777777" w:rsidR="00791940" w:rsidRPr="00DF6413" w:rsidRDefault="00791940" w:rsidP="00426A1A">
      <w:pPr>
        <w:jc w:val="both"/>
        <w:rPr>
          <w:rFonts w:ascii="Calibri" w:hAnsi="Calibri" w:cs="Arial"/>
          <w:bCs/>
        </w:rPr>
      </w:pPr>
    </w:p>
    <w:p w14:paraId="394E38C4" w14:textId="77777777" w:rsidR="00282A00" w:rsidRPr="00DF6413" w:rsidRDefault="00282A00" w:rsidP="00282A00">
      <w:pPr>
        <w:jc w:val="both"/>
        <w:rPr>
          <w:rFonts w:ascii="Calibri" w:hAnsi="Calibri" w:cs="Arial"/>
          <w:bCs/>
        </w:rPr>
      </w:pPr>
      <w:r w:rsidRPr="00DF6413">
        <w:rPr>
          <w:rFonts w:ascii="Calibri" w:hAnsi="Calibri" w:cs="Arial"/>
          <w:b/>
        </w:rPr>
        <w:t xml:space="preserve">Premesso </w:t>
      </w:r>
      <w:r w:rsidRPr="00DF6413">
        <w:rPr>
          <w:rFonts w:ascii="Calibri" w:hAnsi="Calibri" w:cs="Arial"/>
          <w:bCs/>
        </w:rPr>
        <w:t xml:space="preserve">che, per i motivi espressi nella </w:t>
      </w:r>
      <w:proofErr w:type="gramStart"/>
      <w:r w:rsidRPr="00DF6413">
        <w:rPr>
          <w:rFonts w:ascii="Calibri" w:hAnsi="Calibri" w:cs="Arial"/>
          <w:bCs/>
        </w:rPr>
        <w:t>predetta</w:t>
      </w:r>
      <w:proofErr w:type="gramEnd"/>
      <w:r w:rsidRPr="00DF6413">
        <w:rPr>
          <w:rFonts w:ascii="Calibri" w:hAnsi="Calibri" w:cs="Arial"/>
          <w:bCs/>
        </w:rPr>
        <w:t xml:space="preserve"> relazione paesistica, l’intervento risulta meritevole di approvazione ai sensi dell’Art. 146 del D. Lgs. 42/04 e ss. mm. e ii. in quanto le opere realizzate possono </w:t>
      </w:r>
      <w:r w:rsidRPr="00DF6413">
        <w:rPr>
          <w:rFonts w:ascii="Calibri" w:hAnsi="Calibri" w:cs="Arial"/>
        </w:rPr>
        <w:t>ritenersi compatibili rispetto ai valori paesaggistici riconosciuti dal vincolo ed alle finalità di tutela dell’area</w:t>
      </w:r>
      <w:r w:rsidRPr="00DF6413">
        <w:rPr>
          <w:rFonts w:ascii="Calibri" w:hAnsi="Calibri" w:cs="Arial"/>
          <w:bCs/>
        </w:rPr>
        <w:t>.</w:t>
      </w:r>
    </w:p>
    <w:p w14:paraId="08E494A4" w14:textId="77777777" w:rsidR="00282A00" w:rsidRPr="00DF6413" w:rsidRDefault="00282A00" w:rsidP="00282A00">
      <w:pPr>
        <w:jc w:val="both"/>
        <w:rPr>
          <w:rFonts w:ascii="Calibri" w:hAnsi="Calibri" w:cs="Arial"/>
          <w:b/>
        </w:rPr>
      </w:pPr>
    </w:p>
    <w:p w14:paraId="52EA925D" w14:textId="77777777" w:rsidR="00C01FA5" w:rsidRDefault="00C01FA5" w:rsidP="00C01FA5">
      <w:pPr>
        <w:autoSpaceDE w:val="0"/>
        <w:autoSpaceDN w:val="0"/>
        <w:adjustRightInd w:val="0"/>
        <w:jc w:val="both"/>
        <w:rPr>
          <w:rFonts w:ascii="Calibri" w:hAnsi="Calibri" w:cs="Arial"/>
          <w:i/>
        </w:rPr>
      </w:pPr>
      <w:r w:rsidRPr="00DF6413">
        <w:rPr>
          <w:rFonts w:ascii="Calibri" w:hAnsi="Calibri" w:cs="Arial"/>
          <w:b/>
          <w:bCs/>
        </w:rPr>
        <w:lastRenderedPageBreak/>
        <w:t xml:space="preserve">Visto </w:t>
      </w:r>
      <w:r w:rsidRPr="00DF6413">
        <w:rPr>
          <w:rFonts w:ascii="Calibri" w:hAnsi="Calibri" w:cs="Arial"/>
          <w:bCs/>
        </w:rPr>
        <w:t xml:space="preserve">il parere espresso dalla Commissione Locale per il Paesaggio nella riunione del </w:t>
      </w:r>
      <w:r>
        <w:rPr>
          <w:rFonts w:ascii="Calibri" w:hAnsi="Calibri" w:cs="Arial"/>
          <w:bCs/>
        </w:rPr>
        <w:t>[</w:t>
      </w:r>
      <w:proofErr w:type="spellStart"/>
      <w:r>
        <w:rPr>
          <w:rFonts w:ascii="Calibri" w:hAnsi="Calibri" w:cs="Arial"/>
          <w:bCs/>
        </w:rPr>
        <w:t>data_convocazione</w:t>
      </w:r>
      <w:proofErr w:type="spellEnd"/>
      <w:r>
        <w:rPr>
          <w:rFonts w:ascii="Calibri" w:hAnsi="Calibri" w:cs="Arial"/>
          <w:bCs/>
        </w:rPr>
        <w:t>]</w:t>
      </w:r>
      <w:r w:rsidRPr="00DF6413">
        <w:rPr>
          <w:rFonts w:ascii="Calibri" w:hAnsi="Calibri" w:cs="Arial"/>
          <w:bCs/>
        </w:rPr>
        <w:t xml:space="preserve">, che di seguito si riporta: </w:t>
      </w:r>
    </w:p>
    <w:p w14:paraId="0BFDCCF6" w14:textId="77777777" w:rsidR="00C01FA5" w:rsidRPr="008E1032" w:rsidRDefault="00C01FA5" w:rsidP="00C01FA5">
      <w:pPr>
        <w:autoSpaceDE w:val="0"/>
        <w:autoSpaceDN w:val="0"/>
        <w:adjustRightInd w:val="0"/>
        <w:jc w:val="both"/>
        <w:rPr>
          <w:rFonts w:ascii="Calibri" w:hAnsi="Calibri" w:cs="Calibri"/>
          <w:i/>
        </w:rPr>
      </w:pPr>
      <w:r w:rsidRPr="008E1032">
        <w:rPr>
          <w:rFonts w:ascii="Calibri" w:hAnsi="Calibri" w:cs="Calibri"/>
          <w:i/>
        </w:rPr>
        <w:t>[</w:t>
      </w:r>
      <w:proofErr w:type="spellStart"/>
      <w:r w:rsidRPr="008E1032">
        <w:rPr>
          <w:rFonts w:ascii="Calibri" w:hAnsi="Calibri" w:cs="Calibri"/>
          <w:i/>
        </w:rPr>
        <w:t>elenco_pratiche_pareri_</w:t>
      </w:r>
      <w:proofErr w:type="gramStart"/>
      <w:r w:rsidRPr="008E1032">
        <w:rPr>
          <w:rFonts w:ascii="Calibri" w:hAnsi="Calibri" w:cs="Calibri"/>
          <w:i/>
        </w:rPr>
        <w:t>dg.parere</w:t>
      </w:r>
      <w:proofErr w:type="spellEnd"/>
      <w:proofErr w:type="gramEnd"/>
      <w:r w:rsidRPr="008E1032">
        <w:rPr>
          <w:rFonts w:ascii="Calibri" w:hAnsi="Calibri" w:cs="Calibri"/>
          <w:i/>
        </w:rPr>
        <w:t>]</w:t>
      </w:r>
    </w:p>
    <w:p w14:paraId="22AC9E4F" w14:textId="77777777" w:rsidR="00C01FA5" w:rsidRPr="008E1032" w:rsidRDefault="00C01FA5" w:rsidP="00C01FA5">
      <w:pPr>
        <w:autoSpaceDE w:val="0"/>
        <w:autoSpaceDN w:val="0"/>
        <w:adjustRightInd w:val="0"/>
        <w:jc w:val="both"/>
        <w:rPr>
          <w:rFonts w:ascii="Calibri" w:hAnsi="Calibri" w:cs="Calibri"/>
          <w:i/>
        </w:rPr>
      </w:pPr>
      <w:r w:rsidRPr="008E1032">
        <w:rPr>
          <w:rFonts w:ascii="Calibri" w:hAnsi="Calibri" w:cs="Calibri"/>
          <w:i/>
        </w:rPr>
        <w:t>Testo parere: [</w:t>
      </w:r>
      <w:proofErr w:type="spellStart"/>
      <w:r w:rsidRPr="008E1032">
        <w:rPr>
          <w:rFonts w:ascii="Calibri" w:hAnsi="Calibri" w:cs="Calibri"/>
          <w:i/>
        </w:rPr>
        <w:t>elenco_pratiche_pareri_</w:t>
      </w:r>
      <w:proofErr w:type="gramStart"/>
      <w:r w:rsidRPr="008E1032">
        <w:rPr>
          <w:rFonts w:ascii="Calibri" w:hAnsi="Calibri" w:cs="Calibri"/>
          <w:i/>
        </w:rPr>
        <w:t>dg.testo</w:t>
      </w:r>
      <w:proofErr w:type="gramEnd"/>
      <w:r w:rsidRPr="008E1032">
        <w:rPr>
          <w:rFonts w:ascii="Calibri" w:hAnsi="Calibri" w:cs="Calibri"/>
          <w:i/>
        </w:rPr>
        <w:t>;strconv</w:t>
      </w:r>
      <w:proofErr w:type="spellEnd"/>
      <w:r w:rsidRPr="008E1032">
        <w:rPr>
          <w:rFonts w:ascii="Calibri" w:hAnsi="Calibri" w:cs="Calibri"/>
          <w:i/>
        </w:rPr>
        <w:t>=no]</w:t>
      </w:r>
    </w:p>
    <w:p w14:paraId="5342053B" w14:textId="77777777" w:rsidR="00C01FA5" w:rsidRDefault="00C01FA5" w:rsidP="00C01FA5">
      <w:pPr>
        <w:autoSpaceDE w:val="0"/>
        <w:autoSpaceDN w:val="0"/>
        <w:adjustRightInd w:val="0"/>
        <w:jc w:val="both"/>
        <w:rPr>
          <w:rFonts w:ascii="Calibri" w:hAnsi="Calibri" w:cs="Calibri"/>
          <w:i/>
        </w:rPr>
      </w:pPr>
      <w:r w:rsidRPr="008E1032">
        <w:rPr>
          <w:rFonts w:ascii="Calibri" w:hAnsi="Calibri" w:cs="Calibri"/>
          <w:i/>
        </w:rPr>
        <w:t>[</w:t>
      </w:r>
      <w:proofErr w:type="spellStart"/>
      <w:r w:rsidRPr="008E1032">
        <w:rPr>
          <w:rFonts w:ascii="Calibri" w:hAnsi="Calibri" w:cs="Calibri"/>
          <w:i/>
        </w:rPr>
        <w:t>elenco_pratiche_pareri_</w:t>
      </w:r>
      <w:proofErr w:type="gramStart"/>
      <w:r w:rsidRPr="008E1032">
        <w:rPr>
          <w:rFonts w:ascii="Calibri" w:hAnsi="Calibri" w:cs="Calibri"/>
          <w:i/>
        </w:rPr>
        <w:t>dg.prescrizioni</w:t>
      </w:r>
      <w:proofErr w:type="gramEnd"/>
      <w:r w:rsidRPr="008E1032">
        <w:rPr>
          <w:rFonts w:ascii="Calibri" w:hAnsi="Calibri" w:cs="Calibri"/>
          <w:i/>
        </w:rPr>
        <w:t>;strconv</w:t>
      </w:r>
      <w:proofErr w:type="spellEnd"/>
      <w:r w:rsidRPr="008E1032">
        <w:rPr>
          <w:rFonts w:ascii="Calibri" w:hAnsi="Calibri" w:cs="Calibri"/>
          <w:i/>
        </w:rPr>
        <w:t>=no]</w:t>
      </w:r>
    </w:p>
    <w:p w14:paraId="6720DBB2" w14:textId="77777777" w:rsidR="00282A00" w:rsidRPr="00DF6413" w:rsidRDefault="00282A00" w:rsidP="00EB7894">
      <w:pPr>
        <w:jc w:val="both"/>
        <w:rPr>
          <w:rFonts w:ascii="Calibri" w:hAnsi="Calibri" w:cs="Arial"/>
          <w:b/>
        </w:rPr>
      </w:pPr>
    </w:p>
    <w:p w14:paraId="729929BB" w14:textId="019DD6E1" w:rsidR="00282A00" w:rsidRPr="00DF6413" w:rsidRDefault="00282A00" w:rsidP="00282A00">
      <w:pPr>
        <w:jc w:val="both"/>
        <w:rPr>
          <w:rFonts w:ascii="Calibri" w:hAnsi="Calibri" w:cs="Arial"/>
          <w:bCs/>
        </w:rPr>
      </w:pPr>
      <w:r w:rsidRPr="00DF6413">
        <w:rPr>
          <w:rFonts w:ascii="Calibri" w:hAnsi="Calibri" w:cs="Arial"/>
          <w:b/>
        </w:rPr>
        <w:t>Visto</w:t>
      </w:r>
      <w:r w:rsidR="008D0E16">
        <w:rPr>
          <w:rFonts w:ascii="Calibri" w:hAnsi="Calibri" w:cs="Arial"/>
          <w:bCs/>
        </w:rPr>
        <w:t xml:space="preserve"> che con nota prot. </w:t>
      </w:r>
      <w:r w:rsidR="009F6101">
        <w:rPr>
          <w:rFonts w:ascii="Calibri" w:hAnsi="Calibri" w:cs="Arial"/>
          <w:bCs/>
        </w:rPr>
        <w:t>______</w:t>
      </w:r>
      <w:r w:rsidRPr="00DF6413">
        <w:rPr>
          <w:rFonts w:ascii="Calibri" w:hAnsi="Calibri" w:cs="Arial"/>
          <w:bCs/>
        </w:rPr>
        <w:t xml:space="preserve">del </w:t>
      </w:r>
      <w:r w:rsidR="009F6101">
        <w:rPr>
          <w:rFonts w:ascii="Calibri" w:hAnsi="Calibri" w:cs="Arial"/>
          <w:bCs/>
        </w:rPr>
        <w:t>__/__/</w:t>
      </w:r>
      <w:r w:rsidRPr="00DF6413">
        <w:rPr>
          <w:rFonts w:ascii="Calibri" w:hAnsi="Calibri" w:cs="Arial"/>
          <w:bCs/>
        </w:rPr>
        <w:t>202</w:t>
      </w:r>
      <w:r w:rsidR="00C01FA5">
        <w:rPr>
          <w:rFonts w:ascii="Calibri" w:hAnsi="Calibri" w:cs="Arial"/>
          <w:bCs/>
        </w:rPr>
        <w:t xml:space="preserve">_ </w:t>
      </w:r>
      <w:r w:rsidRPr="00DF6413">
        <w:rPr>
          <w:rFonts w:ascii="Calibri" w:hAnsi="Calibri" w:cs="Arial"/>
          <w:bCs/>
        </w:rPr>
        <w:t>è stata trasmessa alla Soprin</w:t>
      </w:r>
      <w:r w:rsidR="008D0E16">
        <w:rPr>
          <w:rFonts w:ascii="Calibri" w:hAnsi="Calibri" w:cs="Arial"/>
          <w:bCs/>
        </w:rPr>
        <w:t>tendenza Archeologia, Belle Arti e P</w:t>
      </w:r>
      <w:r w:rsidRPr="00DF6413">
        <w:rPr>
          <w:rFonts w:ascii="Calibri" w:hAnsi="Calibri" w:cs="Arial"/>
          <w:bCs/>
        </w:rPr>
        <w:t xml:space="preserve">aesaggio motivata proposta di accoglimento della citata domanda, unitamente a tutta la documentazione ai sensi dell’art. 146 comma 7 del D. Lgs. 42/04 e ss. mm. e </w:t>
      </w:r>
      <w:proofErr w:type="gramStart"/>
      <w:r w:rsidRPr="00DF6413">
        <w:rPr>
          <w:rFonts w:ascii="Calibri" w:hAnsi="Calibri" w:cs="Arial"/>
          <w:bCs/>
        </w:rPr>
        <w:t>ii..</w:t>
      </w:r>
      <w:proofErr w:type="gramEnd"/>
    </w:p>
    <w:p w14:paraId="78E2E49D" w14:textId="77777777" w:rsidR="00282A00" w:rsidRPr="00DF6413" w:rsidRDefault="00282A00" w:rsidP="00282A00">
      <w:pPr>
        <w:jc w:val="both"/>
        <w:rPr>
          <w:rFonts w:ascii="Calibri" w:hAnsi="Calibri" w:cs="Arial"/>
        </w:rPr>
      </w:pPr>
    </w:p>
    <w:p w14:paraId="33695AA4" w14:textId="566581A4" w:rsidR="00282A00" w:rsidRPr="00540F87" w:rsidRDefault="00282A00" w:rsidP="00282A00">
      <w:pPr>
        <w:jc w:val="both"/>
        <w:rPr>
          <w:rFonts w:ascii="Calibri" w:hAnsi="Calibri" w:cs="Arial"/>
          <w:bCs/>
          <w:i/>
        </w:rPr>
      </w:pPr>
      <w:r w:rsidRPr="00DF6413">
        <w:rPr>
          <w:rFonts w:ascii="Calibri" w:hAnsi="Calibri" w:cs="Arial"/>
          <w:b/>
          <w:bCs/>
        </w:rPr>
        <w:t xml:space="preserve">Visto </w:t>
      </w:r>
      <w:r w:rsidRPr="00DF6413">
        <w:rPr>
          <w:rFonts w:ascii="Calibri" w:hAnsi="Calibri" w:cs="Arial"/>
          <w:bCs/>
        </w:rPr>
        <w:t xml:space="preserve">il parere favorevole rilasciato dalla Soprintendenza </w:t>
      </w:r>
      <w:r w:rsidR="008D0E16" w:rsidRPr="00DF6413">
        <w:rPr>
          <w:rFonts w:ascii="Calibri" w:hAnsi="Calibri" w:cs="Arial"/>
          <w:bCs/>
        </w:rPr>
        <w:t xml:space="preserve">Archeologia, Belle Arti </w:t>
      </w:r>
      <w:r w:rsidRPr="00DF6413">
        <w:rPr>
          <w:rFonts w:ascii="Calibri" w:hAnsi="Calibri" w:cs="Arial"/>
          <w:bCs/>
        </w:rPr>
        <w:t xml:space="preserve">e </w:t>
      </w:r>
      <w:r w:rsidR="008D0E16" w:rsidRPr="00DF6413">
        <w:rPr>
          <w:rFonts w:ascii="Calibri" w:hAnsi="Calibri" w:cs="Arial"/>
          <w:bCs/>
        </w:rPr>
        <w:t>Paesaggio</w:t>
      </w:r>
      <w:r w:rsidRPr="00DF6413">
        <w:rPr>
          <w:rFonts w:ascii="Calibri" w:hAnsi="Calibri" w:cs="Arial"/>
          <w:bCs/>
        </w:rPr>
        <w:t>, pervenuto con nota prot. n.</w:t>
      </w:r>
      <w:r w:rsidR="009F6101">
        <w:rPr>
          <w:rFonts w:ascii="Calibri" w:hAnsi="Calibri" w:cs="Arial"/>
          <w:bCs/>
        </w:rPr>
        <w:t>_____ del __/__/202</w:t>
      </w:r>
      <w:r w:rsidR="00C01FA5">
        <w:rPr>
          <w:rFonts w:ascii="Calibri" w:hAnsi="Calibri" w:cs="Arial"/>
          <w:bCs/>
        </w:rPr>
        <w:t>_</w:t>
      </w:r>
      <w:r w:rsidR="009F6101">
        <w:rPr>
          <w:rFonts w:ascii="Calibri" w:hAnsi="Calibri" w:cs="Arial"/>
          <w:bCs/>
        </w:rPr>
        <w:t>.</w:t>
      </w:r>
    </w:p>
    <w:p w14:paraId="6BC705F0" w14:textId="77777777" w:rsidR="00D31EF2" w:rsidRPr="00DF6413" w:rsidRDefault="00D31EF2" w:rsidP="00426A1A">
      <w:pPr>
        <w:jc w:val="both"/>
        <w:rPr>
          <w:rFonts w:ascii="Calibri" w:hAnsi="Calibri" w:cs="Arial"/>
        </w:rPr>
      </w:pPr>
    </w:p>
    <w:p w14:paraId="4D3BC983" w14:textId="77777777" w:rsidR="00FA036F" w:rsidRPr="00DF6413" w:rsidRDefault="00FA036F" w:rsidP="00426A1A">
      <w:pPr>
        <w:jc w:val="both"/>
        <w:rPr>
          <w:rFonts w:ascii="Calibri" w:hAnsi="Calibri" w:cs="Arial"/>
        </w:rPr>
      </w:pPr>
      <w:r w:rsidRPr="00DF6413">
        <w:rPr>
          <w:rFonts w:ascii="Calibri" w:hAnsi="Calibri" w:cs="Arial"/>
          <w:b/>
        </w:rPr>
        <w:t>Visto</w:t>
      </w:r>
      <w:r w:rsidRPr="00DF6413">
        <w:rPr>
          <w:rFonts w:ascii="Calibri" w:hAnsi="Calibri" w:cs="Arial"/>
          <w:bCs/>
        </w:rPr>
        <w:t xml:space="preserve"> l'art. 107, c</w:t>
      </w:r>
      <w:r w:rsidR="00A072D7" w:rsidRPr="00DF6413">
        <w:rPr>
          <w:rFonts w:ascii="Calibri" w:hAnsi="Calibri" w:cs="Arial"/>
          <w:bCs/>
        </w:rPr>
        <w:t>omma 3, lettera</w:t>
      </w:r>
      <w:r w:rsidRPr="00DF6413">
        <w:rPr>
          <w:rFonts w:ascii="Calibri" w:hAnsi="Calibri" w:cs="Arial"/>
          <w:bCs/>
        </w:rPr>
        <w:t xml:space="preserve"> f), del D.</w:t>
      </w:r>
      <w:r w:rsidR="001E61BB" w:rsidRPr="00DF6413">
        <w:rPr>
          <w:rFonts w:ascii="Calibri" w:hAnsi="Calibri" w:cs="Arial"/>
          <w:bCs/>
        </w:rPr>
        <w:t xml:space="preserve"> </w:t>
      </w:r>
      <w:r w:rsidR="000A306B" w:rsidRPr="00DF6413">
        <w:rPr>
          <w:rFonts w:ascii="Calibri" w:hAnsi="Calibri" w:cs="Arial"/>
          <w:bCs/>
        </w:rPr>
        <w:t>Lgs. 18 agosto 2000, n. 267.</w:t>
      </w:r>
    </w:p>
    <w:p w14:paraId="09AE9437" w14:textId="77777777" w:rsidR="00FA036F" w:rsidRPr="00DF6413" w:rsidRDefault="00FA036F" w:rsidP="00916BDB">
      <w:pPr>
        <w:jc w:val="both"/>
        <w:rPr>
          <w:rFonts w:ascii="Calibri" w:hAnsi="Calibri" w:cs="Arial"/>
        </w:rPr>
      </w:pPr>
    </w:p>
    <w:p w14:paraId="0978AB7F" w14:textId="77777777" w:rsidR="00630DC3" w:rsidRPr="00DF6413" w:rsidRDefault="00FA036F" w:rsidP="00630DC3">
      <w:pPr>
        <w:pStyle w:val="Titolo4"/>
        <w:ind w:firstLine="0"/>
        <w:jc w:val="center"/>
        <w:rPr>
          <w:rFonts w:ascii="Calibri" w:hAnsi="Calibri"/>
          <w:b/>
          <w:sz w:val="20"/>
        </w:rPr>
      </w:pPr>
      <w:r w:rsidRPr="00DF6413">
        <w:rPr>
          <w:rFonts w:ascii="Calibri" w:hAnsi="Calibri"/>
          <w:b/>
          <w:sz w:val="20"/>
        </w:rPr>
        <w:t>AUTORIZZA</w:t>
      </w:r>
    </w:p>
    <w:p w14:paraId="7557CC60" w14:textId="77777777" w:rsidR="00FA036F" w:rsidRPr="00DF6413" w:rsidRDefault="00426A1A" w:rsidP="00426A1A">
      <w:pPr>
        <w:jc w:val="center"/>
        <w:rPr>
          <w:rFonts w:ascii="Calibri" w:hAnsi="Calibri" w:cs="Arial"/>
          <w:bCs/>
        </w:rPr>
      </w:pPr>
      <w:r w:rsidRPr="00DF6413">
        <w:rPr>
          <w:rFonts w:ascii="Calibri" w:hAnsi="Calibri" w:cs="Arial"/>
          <w:bCs/>
        </w:rPr>
        <w:t>(</w:t>
      </w:r>
      <w:r w:rsidR="00FA036F" w:rsidRPr="00DF6413">
        <w:rPr>
          <w:rFonts w:ascii="Calibri" w:hAnsi="Calibri" w:cs="Arial"/>
          <w:bCs/>
        </w:rPr>
        <w:t>ai sensi del citato</w:t>
      </w:r>
      <w:r w:rsidRPr="00DF6413">
        <w:rPr>
          <w:rFonts w:ascii="Calibri" w:hAnsi="Calibri" w:cs="Arial"/>
          <w:bCs/>
        </w:rPr>
        <w:t xml:space="preserve"> </w:t>
      </w:r>
      <w:r w:rsidR="00547DE5" w:rsidRPr="00DF6413">
        <w:rPr>
          <w:rFonts w:ascii="Calibri" w:hAnsi="Calibri" w:cs="Arial"/>
          <w:bCs/>
        </w:rPr>
        <w:t xml:space="preserve">D. Lgs. 142/04 e del </w:t>
      </w:r>
      <w:r w:rsidR="008F50B4" w:rsidRPr="00DF6413">
        <w:rPr>
          <w:rFonts w:ascii="Calibri" w:hAnsi="Calibri" w:cs="Arial"/>
          <w:bCs/>
        </w:rPr>
        <w:t>DPR 31/2017</w:t>
      </w:r>
      <w:r w:rsidR="00FA036F" w:rsidRPr="00DF6413">
        <w:rPr>
          <w:rFonts w:ascii="Calibri" w:hAnsi="Calibri" w:cs="Arial"/>
          <w:bCs/>
        </w:rPr>
        <w:t xml:space="preserve"> ed ai soli fini paesaggistici</w:t>
      </w:r>
      <w:r w:rsidRPr="00DF6413">
        <w:rPr>
          <w:rFonts w:ascii="Calibri" w:hAnsi="Calibri" w:cs="Arial"/>
          <w:bCs/>
        </w:rPr>
        <w:t>)</w:t>
      </w:r>
    </w:p>
    <w:p w14:paraId="44486347" w14:textId="77777777" w:rsidR="00426A1A" w:rsidRPr="00DF6413" w:rsidRDefault="00426A1A" w:rsidP="00426A1A">
      <w:pPr>
        <w:jc w:val="both"/>
        <w:rPr>
          <w:rFonts w:ascii="Calibri" w:hAnsi="Calibri" w:cs="Arial"/>
        </w:rPr>
      </w:pPr>
    </w:p>
    <w:p w14:paraId="0DAE4B98" w14:textId="77777777" w:rsidR="00C01FA5" w:rsidRPr="00203EBC" w:rsidRDefault="00C01FA5" w:rsidP="00C01FA5">
      <w:pPr>
        <w:pStyle w:val="Corpotesto"/>
        <w:tabs>
          <w:tab w:val="left" w:pos="0"/>
          <w:tab w:val="left" w:pos="540"/>
        </w:tabs>
        <w:rPr>
          <w:rFonts w:ascii="Calibri" w:hAnsi="Calibri"/>
        </w:rPr>
      </w:pPr>
      <w:r w:rsidRPr="00CD2A57">
        <w:rPr>
          <w:rFonts w:ascii="Calibri" w:hAnsi="Calibri"/>
          <w:sz w:val="20"/>
        </w:rPr>
        <w:t>Il Sig</w:t>
      </w:r>
      <w:r>
        <w:rPr>
          <w:rFonts w:ascii="Calibri" w:hAnsi="Calibri"/>
          <w:sz w:val="20"/>
        </w:rPr>
        <w:t>./a. [</w:t>
      </w:r>
      <w:proofErr w:type="spellStart"/>
      <w:r>
        <w:rPr>
          <w:rFonts w:ascii="Calibri" w:hAnsi="Calibri"/>
          <w:sz w:val="20"/>
        </w:rPr>
        <w:t>fisica_nome</w:t>
      </w:r>
      <w:proofErr w:type="spellEnd"/>
      <w:r>
        <w:rPr>
          <w:rFonts w:ascii="Calibri" w:hAnsi="Calibri"/>
          <w:sz w:val="20"/>
        </w:rPr>
        <w:t>] [</w:t>
      </w:r>
      <w:proofErr w:type="spellStart"/>
      <w:r>
        <w:rPr>
          <w:rFonts w:ascii="Calibri" w:hAnsi="Calibri"/>
          <w:sz w:val="20"/>
        </w:rPr>
        <w:t>fisica_cognome</w:t>
      </w:r>
      <w:proofErr w:type="spellEnd"/>
      <w:r>
        <w:rPr>
          <w:rFonts w:ascii="Calibri" w:hAnsi="Calibri"/>
          <w:sz w:val="20"/>
        </w:rPr>
        <w:t xml:space="preserve">] </w:t>
      </w:r>
      <w:r w:rsidRPr="00CD2A57">
        <w:rPr>
          <w:rFonts w:ascii="Calibri" w:hAnsi="Calibri"/>
          <w:sz w:val="20"/>
        </w:rPr>
        <w:t>alla realizzazion</w:t>
      </w:r>
      <w:r>
        <w:rPr>
          <w:rFonts w:ascii="Calibri" w:hAnsi="Calibri"/>
          <w:sz w:val="20"/>
        </w:rPr>
        <w:t xml:space="preserve">e degli interventi relativi 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E1032">
        <w:rPr>
          <w:rFonts w:ascii="Calibri" w:hAnsi="Calibri"/>
          <w:sz w:val="20"/>
          <w:highlight w:val="yellow"/>
        </w:rPr>
        <w:t>[</w:t>
      </w:r>
      <w:proofErr w:type="spellStart"/>
      <w:r w:rsidRPr="008E1032">
        <w:rPr>
          <w:rFonts w:ascii="Calibri" w:hAnsi="Calibri"/>
          <w:sz w:val="20"/>
          <w:highlight w:val="yellow"/>
        </w:rPr>
        <w:t>descrizione_intervento</w:t>
      </w:r>
      <w:proofErr w:type="spellEnd"/>
      <w:r w:rsidRPr="008E1032">
        <w:rPr>
          <w:rFonts w:ascii="Calibri" w:hAnsi="Calibri"/>
          <w:sz w:val="20"/>
          <w:highlight w:val="yellow"/>
        </w:rPr>
        <w:t>]</w:t>
      </w:r>
    </w:p>
    <w:p w14:paraId="5C72A224" w14:textId="77777777" w:rsidR="00426A1A" w:rsidRDefault="00426A1A" w:rsidP="00916BDB">
      <w:pPr>
        <w:jc w:val="both"/>
        <w:rPr>
          <w:rFonts w:ascii="Calibri" w:hAnsi="Calibri"/>
          <w:sz w:val="18"/>
          <w:szCs w:val="18"/>
        </w:rPr>
      </w:pPr>
    </w:p>
    <w:p w14:paraId="34C31BC4" w14:textId="77777777" w:rsidR="00FA036F" w:rsidRPr="00DF6413" w:rsidRDefault="005E2ECF" w:rsidP="00426A1A">
      <w:pPr>
        <w:pStyle w:val="provvr0"/>
        <w:spacing w:before="0" w:after="0"/>
        <w:rPr>
          <w:rFonts w:ascii="Calibri" w:eastAsia="Times New Roman" w:hAnsi="Calibri" w:cs="Arial"/>
          <w:bCs/>
          <w:sz w:val="20"/>
          <w:szCs w:val="20"/>
        </w:rPr>
      </w:pPr>
      <w:r w:rsidRPr="00DF6413">
        <w:rPr>
          <w:rFonts w:ascii="Calibri" w:eastAsia="Times New Roman" w:hAnsi="Calibri" w:cs="Arial"/>
          <w:bCs/>
          <w:sz w:val="20"/>
          <w:szCs w:val="20"/>
        </w:rPr>
        <w:t xml:space="preserve">Il </w:t>
      </w:r>
      <w:r w:rsidR="008246F7" w:rsidRPr="00DF6413">
        <w:rPr>
          <w:rFonts w:ascii="Calibri" w:eastAsia="Times New Roman" w:hAnsi="Calibri" w:cs="Arial"/>
          <w:bCs/>
          <w:sz w:val="20"/>
          <w:szCs w:val="20"/>
        </w:rPr>
        <w:t xml:space="preserve">termine di efficacia del </w:t>
      </w:r>
      <w:r w:rsidRPr="00DF6413">
        <w:rPr>
          <w:rFonts w:ascii="Calibri" w:eastAsia="Times New Roman" w:hAnsi="Calibri" w:cs="Arial"/>
          <w:bCs/>
          <w:sz w:val="20"/>
          <w:szCs w:val="20"/>
        </w:rPr>
        <w:t xml:space="preserve">presente atto decorre dal giorno in cui acquista efficacia </w:t>
      </w:r>
      <w:r w:rsidR="008246F7" w:rsidRPr="00DF6413">
        <w:rPr>
          <w:rFonts w:ascii="Calibri" w:eastAsia="Times New Roman" w:hAnsi="Calibri" w:cs="Arial"/>
          <w:bCs/>
          <w:sz w:val="20"/>
          <w:szCs w:val="20"/>
        </w:rPr>
        <w:t xml:space="preserve">il titolo edilizio necessario per </w:t>
      </w:r>
      <w:r w:rsidRPr="00DF6413">
        <w:rPr>
          <w:rFonts w:ascii="Calibri" w:eastAsia="Times New Roman" w:hAnsi="Calibri" w:cs="Arial"/>
          <w:bCs/>
          <w:sz w:val="20"/>
          <w:szCs w:val="20"/>
        </w:rPr>
        <w:t>la realizzazione dell’intervento</w:t>
      </w:r>
      <w:r w:rsidR="00FA036F" w:rsidRPr="00DF6413">
        <w:rPr>
          <w:rFonts w:ascii="Calibri" w:eastAsia="Times New Roman" w:hAnsi="Calibri" w:cs="Arial"/>
          <w:bCs/>
          <w:sz w:val="20"/>
          <w:szCs w:val="20"/>
        </w:rPr>
        <w:t xml:space="preserve"> ed è valido cinque anni, ai sensi dell'art. </w:t>
      </w:r>
      <w:r w:rsidR="008246F7" w:rsidRPr="00DF6413">
        <w:rPr>
          <w:rFonts w:ascii="Calibri" w:eastAsia="Times New Roman" w:hAnsi="Calibri" w:cs="Arial"/>
          <w:bCs/>
          <w:sz w:val="20"/>
          <w:szCs w:val="20"/>
        </w:rPr>
        <w:t>1</w:t>
      </w:r>
      <w:r w:rsidR="00FA036F" w:rsidRPr="00DF6413">
        <w:rPr>
          <w:rFonts w:ascii="Calibri" w:eastAsia="Times New Roman" w:hAnsi="Calibri" w:cs="Arial"/>
          <w:bCs/>
          <w:sz w:val="20"/>
          <w:szCs w:val="20"/>
        </w:rPr>
        <w:t>4</w:t>
      </w:r>
      <w:r w:rsidR="008246F7" w:rsidRPr="00DF6413">
        <w:rPr>
          <w:rFonts w:ascii="Calibri" w:eastAsia="Times New Roman" w:hAnsi="Calibri" w:cs="Arial"/>
          <w:bCs/>
          <w:sz w:val="20"/>
          <w:szCs w:val="20"/>
        </w:rPr>
        <w:t>6 comma 4</w:t>
      </w:r>
      <w:r w:rsidR="00FA036F" w:rsidRPr="00DF6413">
        <w:rPr>
          <w:rFonts w:ascii="Calibri" w:eastAsia="Times New Roman" w:hAnsi="Calibri" w:cs="Arial"/>
          <w:bCs/>
          <w:sz w:val="20"/>
          <w:szCs w:val="20"/>
        </w:rPr>
        <w:t xml:space="preserve"> </w:t>
      </w:r>
      <w:r w:rsidR="008246F7" w:rsidRPr="00DF6413">
        <w:rPr>
          <w:rFonts w:ascii="Calibri" w:eastAsia="Times New Roman" w:hAnsi="Calibri" w:cs="Arial"/>
          <w:bCs/>
          <w:sz w:val="20"/>
          <w:szCs w:val="20"/>
        </w:rPr>
        <w:t xml:space="preserve">del D. Lgs. 42/2004 e ss. mm. e </w:t>
      </w:r>
      <w:proofErr w:type="gramStart"/>
      <w:r w:rsidR="008246F7" w:rsidRPr="00DF6413">
        <w:rPr>
          <w:rFonts w:ascii="Calibri" w:eastAsia="Times New Roman" w:hAnsi="Calibri" w:cs="Arial"/>
          <w:bCs/>
          <w:sz w:val="20"/>
          <w:szCs w:val="20"/>
        </w:rPr>
        <w:t>ii..</w:t>
      </w:r>
      <w:proofErr w:type="gramEnd"/>
    </w:p>
    <w:p w14:paraId="3C0CFC21" w14:textId="77777777" w:rsidR="00970872" w:rsidRPr="00DF6413" w:rsidRDefault="00970872" w:rsidP="00916BDB">
      <w:pPr>
        <w:jc w:val="both"/>
        <w:rPr>
          <w:rFonts w:ascii="Calibri" w:hAnsi="Calibri" w:cs="Arial"/>
          <w:bCs/>
        </w:rPr>
      </w:pPr>
    </w:p>
    <w:p w14:paraId="5931543B" w14:textId="77777777" w:rsidR="00970872" w:rsidRPr="00DF6413" w:rsidRDefault="00970872" w:rsidP="00426A1A">
      <w:pPr>
        <w:pStyle w:val="provvr0"/>
        <w:spacing w:before="0" w:after="0"/>
        <w:rPr>
          <w:rFonts w:ascii="Calibri" w:eastAsia="Times New Roman" w:hAnsi="Calibri" w:cs="Arial"/>
          <w:bCs/>
          <w:sz w:val="20"/>
          <w:szCs w:val="20"/>
        </w:rPr>
      </w:pPr>
      <w:r w:rsidRPr="00DF6413">
        <w:rPr>
          <w:rFonts w:ascii="Calibri" w:eastAsia="Times New Roman" w:hAnsi="Calibri" w:cs="Arial"/>
          <w:bCs/>
          <w:sz w:val="20"/>
          <w:szCs w:val="20"/>
        </w:rPr>
        <w:t>Il presente atto</w:t>
      </w:r>
      <w:r w:rsidR="00BE5701" w:rsidRPr="00DF6413">
        <w:rPr>
          <w:rFonts w:ascii="Calibri" w:eastAsia="Times New Roman" w:hAnsi="Calibri" w:cs="Arial"/>
          <w:bCs/>
          <w:sz w:val="20"/>
          <w:szCs w:val="20"/>
        </w:rPr>
        <w:t xml:space="preserve"> avendo valenza ai</w:t>
      </w:r>
      <w:r w:rsidRPr="00DF6413">
        <w:rPr>
          <w:rFonts w:ascii="Calibri" w:eastAsia="Times New Roman" w:hAnsi="Calibri" w:cs="Arial"/>
          <w:bCs/>
          <w:sz w:val="20"/>
          <w:szCs w:val="20"/>
        </w:rPr>
        <w:t xml:space="preserve"> soli fini paesaggistici-ambientali ex D.</w:t>
      </w:r>
      <w:r w:rsidR="00AB417B" w:rsidRPr="00DF6413">
        <w:rPr>
          <w:rFonts w:ascii="Calibri" w:eastAsia="Times New Roman" w:hAnsi="Calibri" w:cs="Arial"/>
          <w:bCs/>
          <w:sz w:val="20"/>
          <w:szCs w:val="20"/>
        </w:rPr>
        <w:t xml:space="preserve"> </w:t>
      </w:r>
      <w:r w:rsidRPr="00DF6413">
        <w:rPr>
          <w:rFonts w:ascii="Calibri" w:eastAsia="Times New Roman" w:hAnsi="Calibri" w:cs="Arial"/>
          <w:bCs/>
          <w:sz w:val="20"/>
          <w:szCs w:val="20"/>
        </w:rPr>
        <w:t>Lgs. 42/2004 non abilita all’esecuzione dei lavori che sarà subordinata all’</w:t>
      </w:r>
      <w:r w:rsidR="00BE5701" w:rsidRPr="00DF6413">
        <w:rPr>
          <w:rFonts w:ascii="Calibri" w:eastAsia="Times New Roman" w:hAnsi="Calibri" w:cs="Arial"/>
          <w:bCs/>
          <w:sz w:val="20"/>
          <w:szCs w:val="20"/>
        </w:rPr>
        <w:t>acquisi</w:t>
      </w:r>
      <w:r w:rsidRPr="00DF6413">
        <w:rPr>
          <w:rFonts w:ascii="Calibri" w:eastAsia="Times New Roman" w:hAnsi="Calibri" w:cs="Arial"/>
          <w:bCs/>
          <w:sz w:val="20"/>
          <w:szCs w:val="20"/>
        </w:rPr>
        <w:t>zione dell’idoneo titolo abilitativo previsto dal DPR 380/2001 ovvero dalla L.R. n. 16/2008 e ss.mm. e ii.</w:t>
      </w:r>
    </w:p>
    <w:p w14:paraId="547937E5" w14:textId="77777777" w:rsidR="00426A1A" w:rsidRPr="00DF6413" w:rsidRDefault="00426A1A" w:rsidP="00916BDB">
      <w:pPr>
        <w:jc w:val="both"/>
        <w:rPr>
          <w:rFonts w:ascii="Calibri" w:hAnsi="Calibri" w:cs="Arial"/>
        </w:rPr>
      </w:pPr>
    </w:p>
    <w:p w14:paraId="49622B93" w14:textId="77777777" w:rsidR="00FA036F" w:rsidRPr="00DF6413" w:rsidRDefault="00FA036F" w:rsidP="00426A1A">
      <w:pPr>
        <w:jc w:val="both"/>
        <w:rPr>
          <w:rFonts w:ascii="Calibri" w:hAnsi="Calibri" w:cs="Arial"/>
          <w:iCs/>
        </w:rPr>
      </w:pPr>
      <w:r w:rsidRPr="00DF6413">
        <w:rPr>
          <w:rFonts w:ascii="Calibri" w:hAnsi="Calibri" w:cs="Arial"/>
          <w:bCs/>
        </w:rPr>
        <w:t>Il presente atto è trasmesso</w:t>
      </w:r>
      <w:r w:rsidR="000357FB" w:rsidRPr="00DF6413">
        <w:rPr>
          <w:rFonts w:ascii="Calibri" w:hAnsi="Calibri" w:cs="Arial"/>
          <w:bCs/>
        </w:rPr>
        <w:t>, ai sensi dell’art. 146, c. 11 del D. Lgs. 42/04 e ss. mm. e ii., in copia,</w:t>
      </w:r>
      <w:r w:rsidRPr="00DF6413">
        <w:rPr>
          <w:rFonts w:ascii="Calibri" w:hAnsi="Calibri" w:cs="Arial"/>
          <w:bCs/>
        </w:rPr>
        <w:t xml:space="preserve"> alla soprintendenza</w:t>
      </w:r>
      <w:r w:rsidR="000357FB" w:rsidRPr="00DF6413">
        <w:rPr>
          <w:rFonts w:ascii="Calibri" w:hAnsi="Calibri" w:cs="Arial"/>
          <w:bCs/>
        </w:rPr>
        <w:t xml:space="preserve"> che ha reso il parere nel corso del procedimento.</w:t>
      </w:r>
    </w:p>
    <w:p w14:paraId="562E8902" w14:textId="77777777" w:rsidR="00FA036F" w:rsidRPr="00DF6413" w:rsidRDefault="00FA036F" w:rsidP="00426A1A">
      <w:pPr>
        <w:jc w:val="both"/>
        <w:rPr>
          <w:rFonts w:ascii="Calibri" w:hAnsi="Calibri" w:cs="Arial"/>
          <w:iCs/>
        </w:rPr>
      </w:pPr>
    </w:p>
    <w:p w14:paraId="524AED10" w14:textId="77777777" w:rsidR="00FA036F" w:rsidRPr="00DF6413" w:rsidRDefault="00FA036F" w:rsidP="00426A1A">
      <w:pPr>
        <w:pStyle w:val="Rientrocorpodeltesto"/>
        <w:ind w:left="0" w:right="-82" w:firstLine="0"/>
        <w:rPr>
          <w:rFonts w:ascii="Calibri" w:hAnsi="Calibri"/>
          <w:i/>
          <w:sz w:val="20"/>
        </w:rPr>
      </w:pPr>
      <w:r w:rsidRPr="00DF6413">
        <w:rPr>
          <w:rFonts w:ascii="Calibri" w:hAnsi="Calibri"/>
          <w:i/>
          <w:sz w:val="20"/>
        </w:rPr>
        <w:t>Avverso il presente provvedimento è consentito ricorso al T.A.R. della Liguria, entro 60 gg. dall’avvenuta conoscenza, ovvero ricorso straordinario al Capo dello Stato entro 120 gg.</w:t>
      </w:r>
    </w:p>
    <w:p w14:paraId="1F7568C3" w14:textId="77777777" w:rsidR="00FA036F" w:rsidRPr="00DF6413" w:rsidRDefault="00FA036F" w:rsidP="00426A1A">
      <w:pPr>
        <w:pStyle w:val="Rientrocorpodeltesto"/>
        <w:ind w:left="0" w:right="-82" w:firstLine="0"/>
        <w:rPr>
          <w:rFonts w:ascii="Calibri" w:hAnsi="Calibri"/>
          <w:sz w:val="20"/>
        </w:rPr>
      </w:pPr>
    </w:p>
    <w:p w14:paraId="7640D488" w14:textId="77777777" w:rsidR="00FA036F" w:rsidRPr="00DF6413" w:rsidRDefault="00630DC3" w:rsidP="00426A1A">
      <w:pPr>
        <w:pStyle w:val="Rientrocorpodeltesto"/>
        <w:ind w:left="0" w:right="-82" w:firstLine="0"/>
        <w:rPr>
          <w:rFonts w:ascii="Calibri" w:hAnsi="Calibri"/>
          <w:sz w:val="20"/>
        </w:rPr>
      </w:pPr>
      <w:r w:rsidRPr="00DF6413">
        <w:rPr>
          <w:rFonts w:ascii="Calibri" w:hAnsi="Calibri"/>
          <w:sz w:val="20"/>
        </w:rPr>
        <w:t xml:space="preserve">Bolano li, </w:t>
      </w:r>
      <w:r w:rsidR="009F6101">
        <w:rPr>
          <w:rFonts w:ascii="Calibri" w:hAnsi="Calibri"/>
          <w:sz w:val="20"/>
        </w:rPr>
        <w:t>__/__/</w:t>
      </w:r>
      <w:r w:rsidR="00540F87">
        <w:rPr>
          <w:rFonts w:ascii="Calibri" w:hAnsi="Calibri"/>
          <w:sz w:val="20"/>
        </w:rPr>
        <w:t>.</w:t>
      </w:r>
      <w:r w:rsidR="00B40122" w:rsidRPr="00DF6413">
        <w:rPr>
          <w:rFonts w:ascii="Calibri" w:hAnsi="Calibri"/>
          <w:sz w:val="20"/>
        </w:rPr>
        <w:t>20</w:t>
      </w:r>
      <w:r w:rsidR="00203EBC" w:rsidRPr="00DF6413">
        <w:rPr>
          <w:rFonts w:ascii="Calibri" w:hAnsi="Calibri"/>
          <w:sz w:val="20"/>
        </w:rPr>
        <w:t>2</w:t>
      </w:r>
      <w:r w:rsidR="00EB7894">
        <w:rPr>
          <w:rFonts w:ascii="Calibri" w:hAnsi="Calibri"/>
          <w:sz w:val="20"/>
        </w:rPr>
        <w:t>1</w:t>
      </w:r>
    </w:p>
    <w:p w14:paraId="3026617D" w14:textId="77777777" w:rsidR="00FA036F" w:rsidRPr="00DF6413" w:rsidRDefault="00FA036F" w:rsidP="00426A1A">
      <w:pPr>
        <w:tabs>
          <w:tab w:val="center" w:pos="7740"/>
        </w:tabs>
        <w:jc w:val="both"/>
        <w:rPr>
          <w:rFonts w:ascii="Calibri" w:hAnsi="Calibri" w:cs="Arial"/>
          <w:bCs/>
        </w:rPr>
      </w:pPr>
      <w:r w:rsidRPr="00DF6413">
        <w:rPr>
          <w:rFonts w:ascii="Calibri" w:hAnsi="Calibri" w:cs="Arial"/>
        </w:rPr>
        <w:tab/>
        <w:t>IL RESPONSABILE</w:t>
      </w:r>
    </w:p>
    <w:p w14:paraId="4B76CA75" w14:textId="77777777" w:rsidR="00FA036F" w:rsidRPr="00DF6413" w:rsidRDefault="00FA036F" w:rsidP="00426A1A">
      <w:pPr>
        <w:pStyle w:val="Corpodeltesto21"/>
        <w:tabs>
          <w:tab w:val="center" w:pos="7740"/>
        </w:tabs>
        <w:rPr>
          <w:rFonts w:ascii="Calibri" w:hAnsi="Calibri"/>
          <w:bCs/>
          <w:sz w:val="20"/>
        </w:rPr>
      </w:pPr>
      <w:r w:rsidRPr="00DF6413">
        <w:rPr>
          <w:rFonts w:ascii="Calibri" w:hAnsi="Calibri"/>
          <w:bCs/>
          <w:sz w:val="20"/>
        </w:rPr>
        <w:tab/>
      </w:r>
      <w:r w:rsidR="00867FAA" w:rsidRPr="00DF6413">
        <w:rPr>
          <w:rFonts w:ascii="Calibri" w:hAnsi="Calibri"/>
          <w:bCs/>
          <w:sz w:val="20"/>
        </w:rPr>
        <w:t>Geom. Ciullo Ermanno</w:t>
      </w:r>
    </w:p>
    <w:p w14:paraId="2741C060" w14:textId="77777777" w:rsidR="00FA036F" w:rsidRPr="00DF6413" w:rsidRDefault="00FA036F" w:rsidP="00426A1A">
      <w:pPr>
        <w:pStyle w:val="Corpodeltesto21"/>
        <w:tabs>
          <w:tab w:val="center" w:pos="7740"/>
        </w:tabs>
        <w:rPr>
          <w:rFonts w:ascii="Calibri" w:hAnsi="Calibri"/>
          <w:bCs/>
          <w:sz w:val="20"/>
        </w:rPr>
      </w:pPr>
    </w:p>
    <w:p w14:paraId="207DDC7F" w14:textId="77777777" w:rsidR="00D340FB" w:rsidRPr="00067A52" w:rsidRDefault="00D340FB" w:rsidP="00426A1A">
      <w:pPr>
        <w:pStyle w:val="Corpodeltesto21"/>
        <w:tabs>
          <w:tab w:val="center" w:pos="7740"/>
        </w:tabs>
        <w:rPr>
          <w:rFonts w:ascii="Calibri" w:hAnsi="Calibri"/>
          <w:bCs/>
          <w:sz w:val="16"/>
          <w:szCs w:val="16"/>
        </w:rPr>
      </w:pPr>
    </w:p>
    <w:p w14:paraId="43161E73" w14:textId="77777777" w:rsidR="00426A1A" w:rsidRPr="00067A52" w:rsidRDefault="00426A1A" w:rsidP="00426A1A">
      <w:pPr>
        <w:rPr>
          <w:rFonts w:ascii="Calibri" w:hAnsi="Calibri"/>
          <w:sz w:val="18"/>
          <w:szCs w:val="18"/>
        </w:rPr>
      </w:pPr>
    </w:p>
    <w:sectPr w:rsidR="00426A1A" w:rsidRPr="00067A52" w:rsidSect="009400DB">
      <w:headerReference w:type="even" r:id="rId8"/>
      <w:headerReference w:type="default" r:id="rId9"/>
      <w:footerReference w:type="even" r:id="rId10"/>
      <w:footerReference w:type="default" r:id="rId11"/>
      <w:headerReference w:type="first" r:id="rId12"/>
      <w:footerReference w:type="first" r:id="rId13"/>
      <w:pgSz w:w="11906" w:h="16783"/>
      <w:pgMar w:top="1560" w:right="1134" w:bottom="709" w:left="1701" w:header="720" w:footer="646"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4AA33" w14:textId="77777777" w:rsidR="00147A1D" w:rsidRDefault="00147A1D">
      <w:r>
        <w:separator/>
      </w:r>
    </w:p>
  </w:endnote>
  <w:endnote w:type="continuationSeparator" w:id="0">
    <w:p w14:paraId="67BE1969" w14:textId="77777777" w:rsidR="00147A1D" w:rsidRDefault="0014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B379" w14:textId="77777777" w:rsidR="00FA036F" w:rsidRDefault="00FA03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E8DC0" w14:textId="77777777" w:rsidR="00FA036F" w:rsidRDefault="00FA036F">
    <w:pPr>
      <w:pStyle w:val="Pidipagina"/>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64AB" w14:textId="77777777" w:rsidR="00FA036F" w:rsidRDefault="00FA03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1576C" w14:textId="77777777" w:rsidR="00147A1D" w:rsidRDefault="00147A1D">
      <w:r>
        <w:separator/>
      </w:r>
    </w:p>
  </w:footnote>
  <w:footnote w:type="continuationSeparator" w:id="0">
    <w:p w14:paraId="3D18EA8C" w14:textId="77777777" w:rsidR="00147A1D" w:rsidRDefault="00147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87065" w14:textId="77777777" w:rsidR="00FA036F" w:rsidRDefault="00FA0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762C" w14:textId="77777777" w:rsidR="00FA036F" w:rsidRDefault="00FA03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4279" w14:textId="77777777" w:rsidR="00FA036F" w:rsidRDefault="00FA0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u w:val="no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Arial" w:hint="default"/>
      </w:rPr>
    </w:lvl>
  </w:abstractNum>
  <w:abstractNum w:abstractNumId="2" w15:restartNumberingAfterBreak="0">
    <w:nsid w:val="00000003"/>
    <w:multiLevelType w:val="singleLevel"/>
    <w:tmpl w:val="00000003"/>
    <w:name w:val="WW8Num3"/>
    <w:lvl w:ilvl="0">
      <w:start w:val="19"/>
      <w:numFmt w:val="bullet"/>
      <w:lvlText w:val="-"/>
      <w:lvlJc w:val="left"/>
      <w:pPr>
        <w:tabs>
          <w:tab w:val="num" w:pos="360"/>
        </w:tabs>
        <w:ind w:left="360" w:hanging="360"/>
      </w:pPr>
      <w:rPr>
        <w:rFonts w:ascii="Times New Roman" w:hAnsi="Times New Roman" w:cs="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EB"/>
    <w:rsid w:val="000357FB"/>
    <w:rsid w:val="000404D3"/>
    <w:rsid w:val="00041739"/>
    <w:rsid w:val="00041D0C"/>
    <w:rsid w:val="000529C7"/>
    <w:rsid w:val="00067A52"/>
    <w:rsid w:val="00094AE0"/>
    <w:rsid w:val="000A306B"/>
    <w:rsid w:val="000E7EEB"/>
    <w:rsid w:val="00110E81"/>
    <w:rsid w:val="00111EA2"/>
    <w:rsid w:val="00147A1D"/>
    <w:rsid w:val="001A1C00"/>
    <w:rsid w:val="001B3B11"/>
    <w:rsid w:val="001E61BB"/>
    <w:rsid w:val="00203EBC"/>
    <w:rsid w:val="00234A88"/>
    <w:rsid w:val="002547C9"/>
    <w:rsid w:val="00282A00"/>
    <w:rsid w:val="002839C3"/>
    <w:rsid w:val="002A6895"/>
    <w:rsid w:val="002F6DFA"/>
    <w:rsid w:val="00334874"/>
    <w:rsid w:val="00340209"/>
    <w:rsid w:val="003713A1"/>
    <w:rsid w:val="0038429A"/>
    <w:rsid w:val="00397AE5"/>
    <w:rsid w:val="00404FE2"/>
    <w:rsid w:val="00426A1A"/>
    <w:rsid w:val="00474260"/>
    <w:rsid w:val="00495FE9"/>
    <w:rsid w:val="004B4D3E"/>
    <w:rsid w:val="0051091B"/>
    <w:rsid w:val="00540F87"/>
    <w:rsid w:val="00547DE5"/>
    <w:rsid w:val="0055315A"/>
    <w:rsid w:val="00570064"/>
    <w:rsid w:val="005E2ECF"/>
    <w:rsid w:val="005E63A8"/>
    <w:rsid w:val="00604862"/>
    <w:rsid w:val="0060668B"/>
    <w:rsid w:val="00606E8A"/>
    <w:rsid w:val="00630DC3"/>
    <w:rsid w:val="00640F11"/>
    <w:rsid w:val="00667711"/>
    <w:rsid w:val="006A5C26"/>
    <w:rsid w:val="006B20E9"/>
    <w:rsid w:val="006B3007"/>
    <w:rsid w:val="006B7484"/>
    <w:rsid w:val="006C4A65"/>
    <w:rsid w:val="0070706E"/>
    <w:rsid w:val="00726ABE"/>
    <w:rsid w:val="00763BED"/>
    <w:rsid w:val="00772ABE"/>
    <w:rsid w:val="00784C9F"/>
    <w:rsid w:val="00791940"/>
    <w:rsid w:val="007A1A1B"/>
    <w:rsid w:val="007B15FD"/>
    <w:rsid w:val="007D1EF0"/>
    <w:rsid w:val="007E1B26"/>
    <w:rsid w:val="007E26F2"/>
    <w:rsid w:val="008246F7"/>
    <w:rsid w:val="00827088"/>
    <w:rsid w:val="00842478"/>
    <w:rsid w:val="00867FAA"/>
    <w:rsid w:val="0087566B"/>
    <w:rsid w:val="008D0E16"/>
    <w:rsid w:val="008D14B6"/>
    <w:rsid w:val="008D5F6C"/>
    <w:rsid w:val="008F50B4"/>
    <w:rsid w:val="008F6AE3"/>
    <w:rsid w:val="00905518"/>
    <w:rsid w:val="009072AF"/>
    <w:rsid w:val="00916BDB"/>
    <w:rsid w:val="00924379"/>
    <w:rsid w:val="00925313"/>
    <w:rsid w:val="009277AD"/>
    <w:rsid w:val="009400DB"/>
    <w:rsid w:val="00952D58"/>
    <w:rsid w:val="00970872"/>
    <w:rsid w:val="0097208A"/>
    <w:rsid w:val="00991E29"/>
    <w:rsid w:val="009A0A05"/>
    <w:rsid w:val="009D461D"/>
    <w:rsid w:val="009E538D"/>
    <w:rsid w:val="009F6101"/>
    <w:rsid w:val="00A072D7"/>
    <w:rsid w:val="00A203C0"/>
    <w:rsid w:val="00A831FA"/>
    <w:rsid w:val="00A95A10"/>
    <w:rsid w:val="00AA46E2"/>
    <w:rsid w:val="00AB417B"/>
    <w:rsid w:val="00B16FFE"/>
    <w:rsid w:val="00B22D20"/>
    <w:rsid w:val="00B249CD"/>
    <w:rsid w:val="00B40122"/>
    <w:rsid w:val="00B565B0"/>
    <w:rsid w:val="00B71F54"/>
    <w:rsid w:val="00BA2793"/>
    <w:rsid w:val="00BA2B25"/>
    <w:rsid w:val="00BE5701"/>
    <w:rsid w:val="00C01FA5"/>
    <w:rsid w:val="00C41FCD"/>
    <w:rsid w:val="00C43BE2"/>
    <w:rsid w:val="00C523BA"/>
    <w:rsid w:val="00C66D4B"/>
    <w:rsid w:val="00C67270"/>
    <w:rsid w:val="00C94C38"/>
    <w:rsid w:val="00CD2A57"/>
    <w:rsid w:val="00CD5C7C"/>
    <w:rsid w:val="00D0163E"/>
    <w:rsid w:val="00D27DAC"/>
    <w:rsid w:val="00D31EF2"/>
    <w:rsid w:val="00D340FB"/>
    <w:rsid w:val="00D673D3"/>
    <w:rsid w:val="00DA079B"/>
    <w:rsid w:val="00DE69B7"/>
    <w:rsid w:val="00DF6413"/>
    <w:rsid w:val="00DF68ED"/>
    <w:rsid w:val="00E1281C"/>
    <w:rsid w:val="00E60395"/>
    <w:rsid w:val="00E71837"/>
    <w:rsid w:val="00E71888"/>
    <w:rsid w:val="00EA37BC"/>
    <w:rsid w:val="00EB46DC"/>
    <w:rsid w:val="00EB7894"/>
    <w:rsid w:val="00ED4D55"/>
    <w:rsid w:val="00EE640D"/>
    <w:rsid w:val="00F202A4"/>
    <w:rsid w:val="00F23A86"/>
    <w:rsid w:val="00F453F5"/>
    <w:rsid w:val="00F46B30"/>
    <w:rsid w:val="00F57CE5"/>
    <w:rsid w:val="00F70948"/>
    <w:rsid w:val="00F8361B"/>
    <w:rsid w:val="00FA036F"/>
    <w:rsid w:val="00FA2897"/>
    <w:rsid w:val="00FA7F02"/>
    <w:rsid w:val="00FC2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053715"/>
  <w15:chartTrackingRefBased/>
  <w15:docId w15:val="{403EA97C-52BA-4F14-82C4-C2367C9F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rFonts w:ascii="Garamond" w:hAnsi="Garamond" w:cs="Garamond"/>
      <w:sz w:val="28"/>
    </w:rPr>
  </w:style>
  <w:style w:type="paragraph" w:styleId="Titolo2">
    <w:name w:val="heading 2"/>
    <w:basedOn w:val="Normale"/>
    <w:next w:val="Normale"/>
    <w:qFormat/>
    <w:pPr>
      <w:keepNext/>
      <w:numPr>
        <w:ilvl w:val="1"/>
        <w:numId w:val="1"/>
      </w:numPr>
      <w:jc w:val="both"/>
      <w:outlineLvl w:val="1"/>
    </w:pPr>
    <w:rPr>
      <w:rFonts w:ascii="Arial" w:hAnsi="Arial" w:cs="Arial"/>
      <w:sz w:val="24"/>
    </w:rPr>
  </w:style>
  <w:style w:type="paragraph" w:styleId="Titolo3">
    <w:name w:val="heading 3"/>
    <w:basedOn w:val="Normale"/>
    <w:next w:val="Normale"/>
    <w:qFormat/>
    <w:pPr>
      <w:keepNext/>
      <w:numPr>
        <w:ilvl w:val="2"/>
        <w:numId w:val="1"/>
      </w:numPr>
      <w:ind w:left="0" w:firstLine="720"/>
      <w:jc w:val="center"/>
      <w:outlineLvl w:val="2"/>
    </w:pPr>
    <w:rPr>
      <w:rFonts w:ascii="Arial" w:hAnsi="Arial" w:cs="Arial"/>
      <w:sz w:val="24"/>
    </w:rPr>
  </w:style>
  <w:style w:type="paragraph" w:styleId="Titolo4">
    <w:name w:val="heading 4"/>
    <w:basedOn w:val="Normale"/>
    <w:next w:val="Normale"/>
    <w:qFormat/>
    <w:pPr>
      <w:keepNext/>
      <w:numPr>
        <w:ilvl w:val="3"/>
        <w:numId w:val="1"/>
      </w:numPr>
      <w:ind w:left="0" w:firstLine="720"/>
      <w:jc w:val="both"/>
      <w:outlineLvl w:val="3"/>
    </w:pPr>
    <w:rPr>
      <w:rFonts w:ascii="Arial" w:hAnsi="Arial" w:cs="Arial"/>
      <w:sz w:val="24"/>
    </w:rPr>
  </w:style>
  <w:style w:type="paragraph" w:styleId="Titolo5">
    <w:name w:val="heading 5"/>
    <w:basedOn w:val="Normale"/>
    <w:next w:val="Normale"/>
    <w:qFormat/>
    <w:pPr>
      <w:keepNext/>
      <w:numPr>
        <w:ilvl w:val="4"/>
        <w:numId w:val="1"/>
      </w:numPr>
      <w:jc w:val="center"/>
      <w:outlineLvl w:val="4"/>
    </w:pPr>
    <w:rPr>
      <w:rFonts w:ascii="Garamond" w:hAnsi="Garamond" w:cs="Garamond"/>
      <w:u w:val="single"/>
    </w:rPr>
  </w:style>
  <w:style w:type="paragraph" w:styleId="Titolo6">
    <w:name w:val="heading 6"/>
    <w:basedOn w:val="Normale"/>
    <w:next w:val="Normale"/>
    <w:qFormat/>
    <w:pPr>
      <w:keepNext/>
      <w:numPr>
        <w:ilvl w:val="5"/>
        <w:numId w:val="1"/>
      </w:numPr>
      <w:jc w:val="center"/>
      <w:outlineLvl w:val="5"/>
    </w:pPr>
    <w:rPr>
      <w:rFonts w:ascii="Arial" w:hAnsi="Arial" w:cs="Arial"/>
      <w:b/>
      <w:sz w:val="24"/>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keepNext/>
      <w:numPr>
        <w:ilvl w:val="7"/>
        <w:numId w:val="1"/>
      </w:numPr>
      <w:spacing w:before="120"/>
      <w:jc w:val="center"/>
      <w:outlineLvl w:val="7"/>
    </w:pPr>
    <w:rPr>
      <w:rFonts w:ascii="Arial" w:hAnsi="Arial" w:cs="Arial"/>
      <w:b/>
      <w:sz w:val="22"/>
    </w:rPr>
  </w:style>
  <w:style w:type="paragraph" w:styleId="Titolo9">
    <w:name w:val="heading 9"/>
    <w:basedOn w:val="Normale"/>
    <w:next w:val="Normale"/>
    <w:qFormat/>
    <w:pPr>
      <w:keepNext/>
      <w:numPr>
        <w:ilvl w:val="8"/>
        <w:numId w:val="1"/>
      </w:numPr>
      <w:tabs>
        <w:tab w:val="right" w:pos="9923"/>
      </w:tabs>
      <w:spacing w:line="360" w:lineRule="atLeast"/>
      <w:jc w:val="center"/>
      <w:outlineLvl w:val="8"/>
    </w:pPr>
    <w:rPr>
      <w:rFonts w:ascii="Tahoma" w:hAnsi="Tahoma" w:cs="Tahoma"/>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rPr>
  </w:style>
  <w:style w:type="character" w:customStyle="1" w:styleId="WW8Num3z0">
    <w:name w:val="WW8Num3z0"/>
    <w:rPr>
      <w:rFonts w:ascii="Arial" w:eastAsia="Times New Roman" w:hAnsi="Arial" w:cs="Arial" w:hint="default"/>
    </w:rPr>
  </w:style>
  <w:style w:type="character" w:customStyle="1" w:styleId="WW8Num4z0">
    <w:name w:val="WW8Num4z0"/>
    <w:rPr>
      <w:rFonts w:ascii="Times New Roman" w:hAnsi="Times New Roman" w:cs="Times New Roman" w:hint="default"/>
      <w:sz w:val="22"/>
      <w:szCs w:val="18"/>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eastAsia="Times New Roman" w:hAnsi="Times New Roman" w:cs="Times New Roman" w:hint="default"/>
      <w:sz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linkneltesto">
    <w:name w:val="link_nel_testo"/>
    <w:rPr>
      <w:i/>
      <w:iCs/>
    </w:rPr>
  </w:style>
  <w:style w:type="character" w:customStyle="1" w:styleId="Corpodeltesto2Carattere">
    <w:name w:val="Corpo del testo 2 Carattere"/>
    <w:rPr>
      <w:rFonts w:ascii="Arial" w:hAnsi="Arial" w:cs="Arial"/>
      <w:sz w:val="24"/>
    </w:rPr>
  </w:style>
  <w:style w:type="character" w:customStyle="1" w:styleId="Titolo7Carattere">
    <w:name w:val="Titolo 7 Carattere"/>
    <w:rPr>
      <w:sz w:val="24"/>
      <w:szCs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Arial" w:hAnsi="Arial" w:cs="Arial"/>
      <w:sz w:val="24"/>
    </w:rPr>
  </w:style>
  <w:style w:type="paragraph" w:styleId="Elenco">
    <w:name w:val="List"/>
    <w:basedOn w:val="Corpotesto"/>
    <w:rPr>
      <w:rFonts w:cs="Mangal"/>
    </w:rPr>
  </w:style>
  <w:style w:type="paragraph" w:customStyle="1" w:styleId="Didascalia1">
    <w:name w:val="Didascalia1"/>
    <w:basedOn w:val="Normale"/>
    <w:next w:val="Normale"/>
    <w:pPr>
      <w:tabs>
        <w:tab w:val="right" w:pos="9923"/>
      </w:tabs>
      <w:jc w:val="center"/>
    </w:pPr>
    <w:rPr>
      <w:sz w:val="56"/>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left="1134" w:hanging="1134"/>
      <w:jc w:val="both"/>
    </w:pPr>
    <w:rPr>
      <w:rFonts w:ascii="Arial" w:hAnsi="Arial" w:cs="Arial"/>
      <w:sz w:val="24"/>
    </w:rPr>
  </w:style>
  <w:style w:type="paragraph" w:customStyle="1" w:styleId="Rientrocorpodeltesto21">
    <w:name w:val="Rientro corpo del testo 21"/>
    <w:basedOn w:val="Normale"/>
    <w:pPr>
      <w:ind w:firstLine="720"/>
      <w:jc w:val="both"/>
    </w:pPr>
    <w:rPr>
      <w:rFonts w:ascii="Arial" w:hAnsi="Arial" w:cs="Arial"/>
      <w:sz w:val="24"/>
    </w:rPr>
  </w:style>
  <w:style w:type="paragraph" w:customStyle="1" w:styleId="Corpodeltesto21">
    <w:name w:val="Corpo del testo 21"/>
    <w:basedOn w:val="Normale"/>
    <w:pPr>
      <w:jc w:val="both"/>
    </w:pPr>
    <w:rPr>
      <w:rFonts w:ascii="Arial" w:hAnsi="Arial" w:cs="Arial"/>
      <w:sz w:val="24"/>
    </w:rPr>
  </w:style>
  <w:style w:type="paragraph" w:customStyle="1" w:styleId="Corpodeltesto31">
    <w:name w:val="Corpo del testo 31"/>
    <w:basedOn w:val="Normale"/>
    <w:pPr>
      <w:jc w:val="both"/>
    </w:pPr>
    <w:rPr>
      <w:rFonts w:ascii="Arial" w:hAnsi="Arial" w:cs="Arial"/>
      <w:b/>
      <w:sz w:val="24"/>
    </w:rPr>
  </w:style>
  <w:style w:type="paragraph" w:customStyle="1" w:styleId="Rientrocorpodeltesto31">
    <w:name w:val="Rientro corpo del testo 31"/>
    <w:basedOn w:val="Normale"/>
    <w:pPr>
      <w:ind w:firstLine="720"/>
      <w:jc w:val="both"/>
    </w:pPr>
    <w:rPr>
      <w:rFonts w:ascii="Arial" w:hAnsi="Arial" w:cs="Arial"/>
      <w:sz w:val="22"/>
    </w:rPr>
  </w:style>
  <w:style w:type="paragraph" w:styleId="Titolo">
    <w:name w:val="Title"/>
    <w:basedOn w:val="Normale"/>
    <w:next w:val="Sottotitolo"/>
    <w:qFormat/>
    <w:pPr>
      <w:spacing w:line="360" w:lineRule="auto"/>
      <w:jc w:val="center"/>
    </w:pPr>
    <w:rPr>
      <w:b/>
      <w:sz w:val="28"/>
    </w:rPr>
  </w:style>
  <w:style w:type="paragraph" w:styleId="Sottotitolo">
    <w:name w:val="Subtitle"/>
    <w:basedOn w:val="Normale"/>
    <w:next w:val="Corpotesto"/>
    <w:qFormat/>
    <w:pPr>
      <w:jc w:val="center"/>
    </w:pPr>
    <w:rPr>
      <w:b/>
      <w:bCs/>
      <w:sz w:val="22"/>
      <w:szCs w:val="24"/>
    </w:rPr>
  </w:style>
  <w:style w:type="paragraph" w:customStyle="1" w:styleId="p0">
    <w:name w:val="p0"/>
    <w:basedOn w:val="Normale"/>
    <w:pPr>
      <w:widowControl w:val="0"/>
      <w:tabs>
        <w:tab w:val="left" w:pos="720"/>
      </w:tabs>
      <w:overflowPunct w:val="0"/>
      <w:autoSpaceDE w:val="0"/>
      <w:spacing w:line="240" w:lineRule="atLeast"/>
      <w:jc w:val="both"/>
      <w:textAlignment w:val="baseline"/>
    </w:pPr>
  </w:style>
  <w:style w:type="paragraph" w:customStyle="1" w:styleId="provvr0">
    <w:name w:val="provv_r0"/>
    <w:basedOn w:val="Normale"/>
    <w:pPr>
      <w:spacing w:before="100" w:after="100"/>
      <w:jc w:val="both"/>
    </w:pPr>
    <w:rPr>
      <w:rFonts w:ascii="Arial Unicode MS" w:eastAsia="Arial Unicode MS" w:hAnsi="Arial Unicode MS" w:cs="Arial Unicode MS"/>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9400DB"/>
    <w:rPr>
      <w:rFonts w:ascii="Segoe UI" w:hAnsi="Segoe UI" w:cs="Segoe UI"/>
      <w:sz w:val="18"/>
      <w:szCs w:val="18"/>
    </w:rPr>
  </w:style>
  <w:style w:type="character" w:customStyle="1" w:styleId="TestofumettoCarattere">
    <w:name w:val="Testo fumetto Carattere"/>
    <w:link w:val="Testofumetto"/>
    <w:uiPriority w:val="99"/>
    <w:semiHidden/>
    <w:rsid w:val="009400D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ello%20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carta intestata</Template>
  <TotalTime>4</TotalTime>
  <Pages>2</Pages>
  <Words>662</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COMUNE DI  PORTO VENERE</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PORTO VENERE</dc:title>
  <dc:subject/>
  <dc:creator>Utente2</dc:creator>
  <cp:keywords/>
  <cp:lastModifiedBy>Silvia</cp:lastModifiedBy>
  <cp:revision>3</cp:revision>
  <cp:lastPrinted>2018-05-16T08:03:00Z</cp:lastPrinted>
  <dcterms:created xsi:type="dcterms:W3CDTF">2021-03-30T09:20:00Z</dcterms:created>
  <dcterms:modified xsi:type="dcterms:W3CDTF">2021-03-30T09:22:00Z</dcterms:modified>
</cp:coreProperties>
</file>